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ED3EE7" w14:paraId="5EFD66AE" w14:textId="77777777">
        <w:tc>
          <w:tcPr>
            <w:tcW w:w="179" w:type="dxa"/>
          </w:tcPr>
          <w:p w14:paraId="19BC07D3" w14:textId="77777777" w:rsidR="00ED3EE7" w:rsidRDefault="00ED3EE7">
            <w:pPr>
              <w:pStyle w:val="EmptyCellLayoutStyle"/>
              <w:spacing w:after="0" w:line="240" w:lineRule="auto"/>
            </w:pPr>
          </w:p>
        </w:tc>
        <w:tc>
          <w:tcPr>
            <w:tcW w:w="0" w:type="dxa"/>
          </w:tcPr>
          <w:p w14:paraId="5D84EFDC" w14:textId="77777777" w:rsidR="00ED3EE7" w:rsidRDefault="00ED3EE7">
            <w:pPr>
              <w:pStyle w:val="EmptyCellLayoutStyle"/>
              <w:spacing w:after="0" w:line="240" w:lineRule="auto"/>
            </w:pPr>
          </w:p>
        </w:tc>
        <w:tc>
          <w:tcPr>
            <w:tcW w:w="0" w:type="dxa"/>
          </w:tcPr>
          <w:p w14:paraId="4FF2AC54" w14:textId="77777777" w:rsidR="00ED3EE7" w:rsidRDefault="00ED3EE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ED3EE7" w14:paraId="2480235E" w14:textId="77777777">
              <w:trPr>
                <w:trHeight w:val="540"/>
              </w:trPr>
              <w:tc>
                <w:tcPr>
                  <w:tcW w:w="3240" w:type="dxa"/>
                </w:tcPr>
                <w:p w14:paraId="2BC9F174" w14:textId="77777777" w:rsidR="00ED3EE7" w:rsidRDefault="00ED3EE7">
                  <w:pPr>
                    <w:pStyle w:val="EmptyCellLayoutStyle"/>
                    <w:spacing w:after="0" w:line="240" w:lineRule="auto"/>
                  </w:pPr>
                </w:p>
              </w:tc>
              <w:tc>
                <w:tcPr>
                  <w:tcW w:w="179" w:type="dxa"/>
                </w:tcPr>
                <w:p w14:paraId="7D40A7EF" w14:textId="77777777" w:rsidR="00ED3EE7" w:rsidRDefault="00ED3EE7">
                  <w:pPr>
                    <w:pStyle w:val="EmptyCellLayoutStyle"/>
                    <w:spacing w:after="0" w:line="240" w:lineRule="auto"/>
                  </w:pPr>
                </w:p>
              </w:tc>
              <w:tc>
                <w:tcPr>
                  <w:tcW w:w="539" w:type="dxa"/>
                </w:tcPr>
                <w:p w14:paraId="34776FE4" w14:textId="77777777" w:rsidR="00ED3EE7" w:rsidRDefault="00ED3EE7">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ED3EE7" w14:paraId="21E2F6F5" w14:textId="77777777">
                    <w:trPr>
                      <w:trHeight w:val="462"/>
                    </w:trPr>
                    <w:tc>
                      <w:tcPr>
                        <w:tcW w:w="2880" w:type="dxa"/>
                        <w:tcBorders>
                          <w:top w:val="nil"/>
                          <w:left w:val="nil"/>
                          <w:bottom w:val="nil"/>
                          <w:right w:val="nil"/>
                        </w:tcBorders>
                        <w:tcMar>
                          <w:top w:w="39" w:type="dxa"/>
                          <w:left w:w="39" w:type="dxa"/>
                          <w:bottom w:w="39" w:type="dxa"/>
                          <w:right w:w="39" w:type="dxa"/>
                        </w:tcMar>
                      </w:tcPr>
                      <w:p w14:paraId="650C3F3D" w14:textId="77777777" w:rsidR="00ED3EE7" w:rsidRDefault="0019110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B28C8C8" w14:textId="77777777" w:rsidR="00ED3EE7" w:rsidRDefault="00ED3EE7">
                  <w:pPr>
                    <w:spacing w:after="0" w:line="240" w:lineRule="auto"/>
                  </w:pPr>
                </w:p>
              </w:tc>
              <w:tc>
                <w:tcPr>
                  <w:tcW w:w="540" w:type="dxa"/>
                </w:tcPr>
                <w:p w14:paraId="06AB67D8" w14:textId="77777777" w:rsidR="00ED3EE7" w:rsidRDefault="00ED3EE7">
                  <w:pPr>
                    <w:pStyle w:val="EmptyCellLayoutStyle"/>
                    <w:spacing w:after="0" w:line="240" w:lineRule="auto"/>
                  </w:pPr>
                </w:p>
              </w:tc>
              <w:tc>
                <w:tcPr>
                  <w:tcW w:w="180" w:type="dxa"/>
                </w:tcPr>
                <w:p w14:paraId="78BB6C02" w14:textId="77777777" w:rsidR="00ED3EE7" w:rsidRDefault="00ED3EE7">
                  <w:pPr>
                    <w:pStyle w:val="EmptyCellLayoutStyle"/>
                    <w:spacing w:after="0" w:line="240" w:lineRule="auto"/>
                  </w:pPr>
                </w:p>
              </w:tc>
              <w:tc>
                <w:tcPr>
                  <w:tcW w:w="539" w:type="dxa"/>
                </w:tcPr>
                <w:p w14:paraId="492B7ED0" w14:textId="77777777" w:rsidR="00ED3EE7" w:rsidRDefault="00ED3EE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ED3EE7" w14:paraId="650F38F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ED3EE7" w14:paraId="158AEE81" w14:textId="77777777">
                          <w:trPr>
                            <w:trHeight w:val="192"/>
                          </w:trPr>
                          <w:tc>
                            <w:tcPr>
                              <w:tcW w:w="1260" w:type="dxa"/>
                              <w:tcBorders>
                                <w:top w:val="nil"/>
                                <w:left w:val="nil"/>
                                <w:bottom w:val="nil"/>
                                <w:right w:val="nil"/>
                              </w:tcBorders>
                              <w:tcMar>
                                <w:top w:w="39" w:type="dxa"/>
                                <w:left w:w="39" w:type="dxa"/>
                                <w:bottom w:w="39" w:type="dxa"/>
                                <w:right w:w="39" w:type="dxa"/>
                              </w:tcMar>
                            </w:tcPr>
                            <w:p w14:paraId="24ACD598" w14:textId="77777777" w:rsidR="00ED3EE7" w:rsidRDefault="00191105">
                              <w:pPr>
                                <w:spacing w:after="0" w:line="240" w:lineRule="auto"/>
                              </w:pPr>
                              <w:r>
                                <w:rPr>
                                  <w:rFonts w:ascii="Arial" w:eastAsia="Arial" w:hAnsi="Arial"/>
                                  <w:b/>
                                  <w:color w:val="000000"/>
                                  <w:sz w:val="16"/>
                                </w:rPr>
                                <w:t>Position Code</w:t>
                              </w:r>
                            </w:p>
                          </w:tc>
                        </w:tr>
                      </w:tbl>
                      <w:p w14:paraId="0DEC8CE1" w14:textId="77777777" w:rsidR="00ED3EE7" w:rsidRDefault="00ED3EE7">
                        <w:pPr>
                          <w:spacing w:after="0" w:line="240" w:lineRule="auto"/>
                        </w:pPr>
                      </w:p>
                    </w:tc>
                    <w:tc>
                      <w:tcPr>
                        <w:tcW w:w="1800" w:type="dxa"/>
                        <w:tcBorders>
                          <w:top w:val="single" w:sz="15" w:space="0" w:color="000000"/>
                          <w:right w:val="single" w:sz="15" w:space="0" w:color="000000"/>
                        </w:tcBorders>
                      </w:tcPr>
                      <w:p w14:paraId="46E54830" w14:textId="77777777" w:rsidR="00ED3EE7" w:rsidRDefault="00ED3EE7">
                        <w:pPr>
                          <w:pStyle w:val="EmptyCellLayoutStyle"/>
                          <w:spacing w:after="0" w:line="240" w:lineRule="auto"/>
                        </w:pPr>
                      </w:p>
                    </w:tc>
                  </w:tr>
                  <w:tr w:rsidR="00ED3EE7" w14:paraId="41B58366" w14:textId="77777777">
                    <w:trPr>
                      <w:trHeight w:val="90"/>
                    </w:trPr>
                    <w:tc>
                      <w:tcPr>
                        <w:tcW w:w="1260" w:type="dxa"/>
                        <w:tcBorders>
                          <w:left w:val="single" w:sz="15" w:space="0" w:color="000000"/>
                        </w:tcBorders>
                      </w:tcPr>
                      <w:p w14:paraId="140972A4" w14:textId="77777777" w:rsidR="00ED3EE7" w:rsidRDefault="00ED3EE7">
                        <w:pPr>
                          <w:pStyle w:val="EmptyCellLayoutStyle"/>
                          <w:spacing w:after="0" w:line="240" w:lineRule="auto"/>
                        </w:pPr>
                      </w:p>
                    </w:tc>
                    <w:tc>
                      <w:tcPr>
                        <w:tcW w:w="1800" w:type="dxa"/>
                        <w:tcBorders>
                          <w:right w:val="single" w:sz="15" w:space="0" w:color="000000"/>
                        </w:tcBorders>
                      </w:tcPr>
                      <w:p w14:paraId="497FAA4F" w14:textId="77777777" w:rsidR="00ED3EE7" w:rsidRDefault="00ED3EE7">
                        <w:pPr>
                          <w:pStyle w:val="EmptyCellLayoutStyle"/>
                          <w:spacing w:after="0" w:line="240" w:lineRule="auto"/>
                        </w:pPr>
                      </w:p>
                    </w:tc>
                  </w:tr>
                  <w:tr w:rsidR="00191105" w14:paraId="54B0D85D" w14:textId="77777777" w:rsidTr="0019110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ED3EE7" w14:paraId="75B46E9F" w14:textId="77777777">
                          <w:trPr>
                            <w:trHeight w:val="212"/>
                          </w:trPr>
                          <w:tc>
                            <w:tcPr>
                              <w:tcW w:w="3060" w:type="dxa"/>
                              <w:tcBorders>
                                <w:top w:val="nil"/>
                                <w:left w:val="nil"/>
                                <w:bottom w:val="nil"/>
                                <w:right w:val="nil"/>
                              </w:tcBorders>
                              <w:tcMar>
                                <w:top w:w="39" w:type="dxa"/>
                                <w:left w:w="39" w:type="dxa"/>
                                <w:bottom w:w="39" w:type="dxa"/>
                                <w:right w:w="39" w:type="dxa"/>
                              </w:tcMar>
                            </w:tcPr>
                            <w:p w14:paraId="6B7EACB4" w14:textId="77777777" w:rsidR="00ED3EE7" w:rsidRDefault="00191105">
                              <w:pPr>
                                <w:spacing w:after="0" w:line="240" w:lineRule="auto"/>
                              </w:pPr>
                              <w:r>
                                <w:rPr>
                                  <w:rFonts w:ascii="Arial" w:eastAsia="Arial" w:hAnsi="Arial"/>
                                  <w:color w:val="000000"/>
                                </w:rPr>
                                <w:t>1. STORKPREC73R</w:t>
                              </w:r>
                            </w:p>
                          </w:tc>
                        </w:tr>
                      </w:tbl>
                      <w:p w14:paraId="2604C612" w14:textId="77777777" w:rsidR="00ED3EE7" w:rsidRDefault="00ED3EE7">
                        <w:pPr>
                          <w:spacing w:after="0" w:line="240" w:lineRule="auto"/>
                        </w:pPr>
                      </w:p>
                    </w:tc>
                  </w:tr>
                </w:tbl>
                <w:p w14:paraId="1F6944C6" w14:textId="77777777" w:rsidR="00ED3EE7" w:rsidRDefault="00ED3EE7">
                  <w:pPr>
                    <w:spacing w:after="0" w:line="240" w:lineRule="auto"/>
                  </w:pPr>
                </w:p>
              </w:tc>
            </w:tr>
            <w:tr w:rsidR="00191105" w14:paraId="78E1C21B" w14:textId="77777777" w:rsidTr="00191105">
              <w:trPr>
                <w:trHeight w:val="110"/>
              </w:trPr>
              <w:tc>
                <w:tcPr>
                  <w:tcW w:w="3240" w:type="dxa"/>
                </w:tcPr>
                <w:p w14:paraId="62D992E8" w14:textId="77777777" w:rsidR="00ED3EE7" w:rsidRDefault="00ED3EE7">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ED3EE7" w14:paraId="390D97D2" w14:textId="77777777">
                    <w:trPr>
                      <w:trHeight w:val="462"/>
                    </w:trPr>
                    <w:tc>
                      <w:tcPr>
                        <w:tcW w:w="4320" w:type="dxa"/>
                        <w:tcBorders>
                          <w:top w:val="nil"/>
                          <w:left w:val="nil"/>
                          <w:bottom w:val="nil"/>
                          <w:right w:val="nil"/>
                        </w:tcBorders>
                        <w:tcMar>
                          <w:top w:w="39" w:type="dxa"/>
                          <w:left w:w="39" w:type="dxa"/>
                          <w:bottom w:w="39" w:type="dxa"/>
                          <w:right w:w="39" w:type="dxa"/>
                        </w:tcMar>
                      </w:tcPr>
                      <w:p w14:paraId="4FE5AC3E" w14:textId="77777777" w:rsidR="00ED3EE7" w:rsidRDefault="0019110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9863033" w14:textId="77777777" w:rsidR="00ED3EE7" w:rsidRDefault="00ED3EE7">
                  <w:pPr>
                    <w:spacing w:after="0" w:line="240" w:lineRule="auto"/>
                  </w:pPr>
                </w:p>
              </w:tc>
              <w:tc>
                <w:tcPr>
                  <w:tcW w:w="539" w:type="dxa"/>
                </w:tcPr>
                <w:p w14:paraId="6D86AFB8" w14:textId="77777777" w:rsidR="00ED3EE7" w:rsidRDefault="00ED3EE7">
                  <w:pPr>
                    <w:pStyle w:val="EmptyCellLayoutStyle"/>
                    <w:spacing w:after="0" w:line="240" w:lineRule="auto"/>
                  </w:pPr>
                </w:p>
              </w:tc>
              <w:tc>
                <w:tcPr>
                  <w:tcW w:w="3060" w:type="dxa"/>
                  <w:vMerge/>
                </w:tcPr>
                <w:p w14:paraId="631006CD" w14:textId="77777777" w:rsidR="00ED3EE7" w:rsidRDefault="00ED3EE7">
                  <w:pPr>
                    <w:pStyle w:val="EmptyCellLayoutStyle"/>
                    <w:spacing w:after="0" w:line="240" w:lineRule="auto"/>
                  </w:pPr>
                </w:p>
              </w:tc>
            </w:tr>
            <w:tr w:rsidR="00191105" w14:paraId="00B34100" w14:textId="77777777" w:rsidTr="00191105">
              <w:trPr>
                <w:trHeight w:val="429"/>
              </w:trPr>
              <w:tc>
                <w:tcPr>
                  <w:tcW w:w="3240" w:type="dxa"/>
                </w:tcPr>
                <w:p w14:paraId="07E08BA2" w14:textId="77777777" w:rsidR="00ED3EE7" w:rsidRDefault="00ED3EE7">
                  <w:pPr>
                    <w:pStyle w:val="EmptyCellLayoutStyle"/>
                    <w:spacing w:after="0" w:line="240" w:lineRule="auto"/>
                  </w:pPr>
                </w:p>
              </w:tc>
              <w:tc>
                <w:tcPr>
                  <w:tcW w:w="179" w:type="dxa"/>
                  <w:gridSpan w:val="5"/>
                  <w:vMerge/>
                </w:tcPr>
                <w:p w14:paraId="4C598936" w14:textId="77777777" w:rsidR="00ED3EE7" w:rsidRDefault="00ED3EE7">
                  <w:pPr>
                    <w:pStyle w:val="EmptyCellLayoutStyle"/>
                    <w:spacing w:after="0" w:line="240" w:lineRule="auto"/>
                  </w:pPr>
                </w:p>
              </w:tc>
              <w:tc>
                <w:tcPr>
                  <w:tcW w:w="539" w:type="dxa"/>
                </w:tcPr>
                <w:p w14:paraId="01125FF1" w14:textId="77777777" w:rsidR="00ED3EE7" w:rsidRDefault="00ED3EE7">
                  <w:pPr>
                    <w:pStyle w:val="EmptyCellLayoutStyle"/>
                    <w:spacing w:after="0" w:line="240" w:lineRule="auto"/>
                  </w:pPr>
                </w:p>
              </w:tc>
              <w:tc>
                <w:tcPr>
                  <w:tcW w:w="3060" w:type="dxa"/>
                </w:tcPr>
                <w:p w14:paraId="38F74232" w14:textId="77777777" w:rsidR="00ED3EE7" w:rsidRDefault="00ED3EE7">
                  <w:pPr>
                    <w:pStyle w:val="EmptyCellLayoutStyle"/>
                    <w:spacing w:after="0" w:line="240" w:lineRule="auto"/>
                  </w:pPr>
                </w:p>
              </w:tc>
            </w:tr>
            <w:tr w:rsidR="00ED3EE7" w14:paraId="075B3634" w14:textId="77777777">
              <w:trPr>
                <w:trHeight w:val="180"/>
              </w:trPr>
              <w:tc>
                <w:tcPr>
                  <w:tcW w:w="3240" w:type="dxa"/>
                </w:tcPr>
                <w:p w14:paraId="77D14ADA" w14:textId="77777777" w:rsidR="00ED3EE7" w:rsidRDefault="00ED3EE7">
                  <w:pPr>
                    <w:pStyle w:val="EmptyCellLayoutStyle"/>
                    <w:spacing w:after="0" w:line="240" w:lineRule="auto"/>
                  </w:pPr>
                </w:p>
              </w:tc>
              <w:tc>
                <w:tcPr>
                  <w:tcW w:w="179" w:type="dxa"/>
                </w:tcPr>
                <w:p w14:paraId="333193B2" w14:textId="77777777" w:rsidR="00ED3EE7" w:rsidRDefault="00ED3EE7">
                  <w:pPr>
                    <w:pStyle w:val="EmptyCellLayoutStyle"/>
                    <w:spacing w:after="0" w:line="240" w:lineRule="auto"/>
                  </w:pPr>
                </w:p>
              </w:tc>
              <w:tc>
                <w:tcPr>
                  <w:tcW w:w="539" w:type="dxa"/>
                </w:tcPr>
                <w:p w14:paraId="0FFBD47B" w14:textId="77777777" w:rsidR="00ED3EE7" w:rsidRDefault="00ED3EE7">
                  <w:pPr>
                    <w:pStyle w:val="EmptyCellLayoutStyle"/>
                    <w:spacing w:after="0" w:line="240" w:lineRule="auto"/>
                  </w:pPr>
                </w:p>
              </w:tc>
              <w:tc>
                <w:tcPr>
                  <w:tcW w:w="2879" w:type="dxa"/>
                </w:tcPr>
                <w:p w14:paraId="4B132ABB" w14:textId="77777777" w:rsidR="00ED3EE7" w:rsidRDefault="00ED3EE7">
                  <w:pPr>
                    <w:pStyle w:val="EmptyCellLayoutStyle"/>
                    <w:spacing w:after="0" w:line="240" w:lineRule="auto"/>
                  </w:pPr>
                </w:p>
              </w:tc>
              <w:tc>
                <w:tcPr>
                  <w:tcW w:w="540" w:type="dxa"/>
                </w:tcPr>
                <w:p w14:paraId="395B1CAE" w14:textId="77777777" w:rsidR="00ED3EE7" w:rsidRDefault="00ED3EE7">
                  <w:pPr>
                    <w:pStyle w:val="EmptyCellLayoutStyle"/>
                    <w:spacing w:after="0" w:line="240" w:lineRule="auto"/>
                  </w:pPr>
                </w:p>
              </w:tc>
              <w:tc>
                <w:tcPr>
                  <w:tcW w:w="180" w:type="dxa"/>
                </w:tcPr>
                <w:p w14:paraId="77680365" w14:textId="77777777" w:rsidR="00ED3EE7" w:rsidRDefault="00ED3EE7">
                  <w:pPr>
                    <w:pStyle w:val="EmptyCellLayoutStyle"/>
                    <w:spacing w:after="0" w:line="240" w:lineRule="auto"/>
                  </w:pPr>
                </w:p>
              </w:tc>
              <w:tc>
                <w:tcPr>
                  <w:tcW w:w="539" w:type="dxa"/>
                </w:tcPr>
                <w:p w14:paraId="6C571EC4" w14:textId="77777777" w:rsidR="00ED3EE7" w:rsidRDefault="00ED3EE7">
                  <w:pPr>
                    <w:pStyle w:val="EmptyCellLayoutStyle"/>
                    <w:spacing w:after="0" w:line="240" w:lineRule="auto"/>
                  </w:pPr>
                </w:p>
              </w:tc>
              <w:tc>
                <w:tcPr>
                  <w:tcW w:w="3060" w:type="dxa"/>
                </w:tcPr>
                <w:p w14:paraId="654446C1" w14:textId="77777777" w:rsidR="00ED3EE7" w:rsidRDefault="00ED3EE7">
                  <w:pPr>
                    <w:pStyle w:val="EmptyCellLayoutStyle"/>
                    <w:spacing w:after="0" w:line="240" w:lineRule="auto"/>
                  </w:pPr>
                </w:p>
              </w:tc>
            </w:tr>
            <w:tr w:rsidR="00191105" w14:paraId="492D82E5" w14:textId="77777777" w:rsidTr="00191105">
              <w:trPr>
                <w:trHeight w:val="360"/>
              </w:trPr>
              <w:tc>
                <w:tcPr>
                  <w:tcW w:w="3240" w:type="dxa"/>
                </w:tcPr>
                <w:p w14:paraId="513B256F" w14:textId="77777777" w:rsidR="00ED3EE7" w:rsidRDefault="00ED3EE7">
                  <w:pPr>
                    <w:pStyle w:val="EmptyCellLayoutStyle"/>
                    <w:spacing w:after="0" w:line="240" w:lineRule="auto"/>
                  </w:pPr>
                </w:p>
              </w:tc>
              <w:tc>
                <w:tcPr>
                  <w:tcW w:w="179" w:type="dxa"/>
                </w:tcPr>
                <w:p w14:paraId="6517E42B" w14:textId="77777777" w:rsidR="00ED3EE7" w:rsidRDefault="00ED3EE7">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ED3EE7" w14:paraId="730A21F8" w14:textId="77777777">
                    <w:trPr>
                      <w:trHeight w:val="282"/>
                    </w:trPr>
                    <w:tc>
                      <w:tcPr>
                        <w:tcW w:w="3960" w:type="dxa"/>
                        <w:tcBorders>
                          <w:top w:val="nil"/>
                          <w:left w:val="nil"/>
                          <w:bottom w:val="nil"/>
                          <w:right w:val="nil"/>
                        </w:tcBorders>
                        <w:tcMar>
                          <w:top w:w="39" w:type="dxa"/>
                          <w:left w:w="39" w:type="dxa"/>
                          <w:bottom w:w="39" w:type="dxa"/>
                          <w:right w:w="39" w:type="dxa"/>
                        </w:tcMar>
                      </w:tcPr>
                      <w:p w14:paraId="60994572" w14:textId="77777777" w:rsidR="00ED3EE7" w:rsidRDefault="00191105">
                        <w:pPr>
                          <w:spacing w:after="0" w:line="240" w:lineRule="auto"/>
                          <w:jc w:val="center"/>
                        </w:pPr>
                        <w:r>
                          <w:rPr>
                            <w:rFonts w:ascii="Arial" w:eastAsia="Arial" w:hAnsi="Arial"/>
                            <w:b/>
                            <w:color w:val="000000"/>
                            <w:sz w:val="28"/>
                          </w:rPr>
                          <w:t>POSITION DESCRIPTION</w:t>
                        </w:r>
                      </w:p>
                    </w:tc>
                  </w:tr>
                </w:tbl>
                <w:p w14:paraId="66C61516" w14:textId="77777777" w:rsidR="00ED3EE7" w:rsidRDefault="00ED3EE7">
                  <w:pPr>
                    <w:spacing w:after="0" w:line="240" w:lineRule="auto"/>
                  </w:pPr>
                </w:p>
              </w:tc>
              <w:tc>
                <w:tcPr>
                  <w:tcW w:w="180" w:type="dxa"/>
                </w:tcPr>
                <w:p w14:paraId="78F33ECF" w14:textId="77777777" w:rsidR="00ED3EE7" w:rsidRDefault="00ED3EE7">
                  <w:pPr>
                    <w:pStyle w:val="EmptyCellLayoutStyle"/>
                    <w:spacing w:after="0" w:line="240" w:lineRule="auto"/>
                  </w:pPr>
                </w:p>
              </w:tc>
              <w:tc>
                <w:tcPr>
                  <w:tcW w:w="539" w:type="dxa"/>
                </w:tcPr>
                <w:p w14:paraId="26BD8928" w14:textId="77777777" w:rsidR="00ED3EE7" w:rsidRDefault="00ED3EE7">
                  <w:pPr>
                    <w:pStyle w:val="EmptyCellLayoutStyle"/>
                    <w:spacing w:after="0" w:line="240" w:lineRule="auto"/>
                  </w:pPr>
                </w:p>
              </w:tc>
              <w:tc>
                <w:tcPr>
                  <w:tcW w:w="3060" w:type="dxa"/>
                </w:tcPr>
                <w:p w14:paraId="5043840B" w14:textId="77777777" w:rsidR="00ED3EE7" w:rsidRDefault="00ED3EE7">
                  <w:pPr>
                    <w:pStyle w:val="EmptyCellLayoutStyle"/>
                    <w:spacing w:after="0" w:line="240" w:lineRule="auto"/>
                  </w:pPr>
                </w:p>
              </w:tc>
            </w:tr>
            <w:tr w:rsidR="00ED3EE7" w14:paraId="0486000A" w14:textId="77777777">
              <w:trPr>
                <w:trHeight w:val="179"/>
              </w:trPr>
              <w:tc>
                <w:tcPr>
                  <w:tcW w:w="3240" w:type="dxa"/>
                </w:tcPr>
                <w:p w14:paraId="7203706B" w14:textId="77777777" w:rsidR="00ED3EE7" w:rsidRDefault="00ED3EE7">
                  <w:pPr>
                    <w:pStyle w:val="EmptyCellLayoutStyle"/>
                    <w:spacing w:after="0" w:line="240" w:lineRule="auto"/>
                  </w:pPr>
                </w:p>
              </w:tc>
              <w:tc>
                <w:tcPr>
                  <w:tcW w:w="179" w:type="dxa"/>
                </w:tcPr>
                <w:p w14:paraId="08FCA1ED" w14:textId="77777777" w:rsidR="00ED3EE7" w:rsidRDefault="00ED3EE7">
                  <w:pPr>
                    <w:pStyle w:val="EmptyCellLayoutStyle"/>
                    <w:spacing w:after="0" w:line="240" w:lineRule="auto"/>
                  </w:pPr>
                </w:p>
              </w:tc>
              <w:tc>
                <w:tcPr>
                  <w:tcW w:w="539" w:type="dxa"/>
                </w:tcPr>
                <w:p w14:paraId="5EDCA7AF" w14:textId="77777777" w:rsidR="00ED3EE7" w:rsidRDefault="00ED3EE7">
                  <w:pPr>
                    <w:pStyle w:val="EmptyCellLayoutStyle"/>
                    <w:spacing w:after="0" w:line="240" w:lineRule="auto"/>
                  </w:pPr>
                </w:p>
              </w:tc>
              <w:tc>
                <w:tcPr>
                  <w:tcW w:w="2879" w:type="dxa"/>
                </w:tcPr>
                <w:p w14:paraId="5219D351" w14:textId="77777777" w:rsidR="00ED3EE7" w:rsidRDefault="00ED3EE7">
                  <w:pPr>
                    <w:pStyle w:val="EmptyCellLayoutStyle"/>
                    <w:spacing w:after="0" w:line="240" w:lineRule="auto"/>
                  </w:pPr>
                </w:p>
              </w:tc>
              <w:tc>
                <w:tcPr>
                  <w:tcW w:w="540" w:type="dxa"/>
                </w:tcPr>
                <w:p w14:paraId="43CCB619" w14:textId="77777777" w:rsidR="00ED3EE7" w:rsidRDefault="00ED3EE7">
                  <w:pPr>
                    <w:pStyle w:val="EmptyCellLayoutStyle"/>
                    <w:spacing w:after="0" w:line="240" w:lineRule="auto"/>
                  </w:pPr>
                </w:p>
              </w:tc>
              <w:tc>
                <w:tcPr>
                  <w:tcW w:w="180" w:type="dxa"/>
                </w:tcPr>
                <w:p w14:paraId="1F72B799" w14:textId="77777777" w:rsidR="00ED3EE7" w:rsidRDefault="00ED3EE7">
                  <w:pPr>
                    <w:pStyle w:val="EmptyCellLayoutStyle"/>
                    <w:spacing w:after="0" w:line="240" w:lineRule="auto"/>
                  </w:pPr>
                </w:p>
              </w:tc>
              <w:tc>
                <w:tcPr>
                  <w:tcW w:w="539" w:type="dxa"/>
                </w:tcPr>
                <w:p w14:paraId="0EFA2C3F" w14:textId="77777777" w:rsidR="00ED3EE7" w:rsidRDefault="00ED3EE7">
                  <w:pPr>
                    <w:pStyle w:val="EmptyCellLayoutStyle"/>
                    <w:spacing w:after="0" w:line="240" w:lineRule="auto"/>
                  </w:pPr>
                </w:p>
              </w:tc>
              <w:tc>
                <w:tcPr>
                  <w:tcW w:w="3060" w:type="dxa"/>
                </w:tcPr>
                <w:p w14:paraId="2E802130" w14:textId="77777777" w:rsidR="00ED3EE7" w:rsidRDefault="00ED3EE7">
                  <w:pPr>
                    <w:pStyle w:val="EmptyCellLayoutStyle"/>
                    <w:spacing w:after="0" w:line="240" w:lineRule="auto"/>
                  </w:pPr>
                </w:p>
              </w:tc>
            </w:tr>
          </w:tbl>
          <w:p w14:paraId="23BC2BB1" w14:textId="77777777" w:rsidR="00ED3EE7" w:rsidRDefault="00ED3EE7">
            <w:pPr>
              <w:spacing w:after="0" w:line="240" w:lineRule="auto"/>
            </w:pPr>
          </w:p>
        </w:tc>
        <w:tc>
          <w:tcPr>
            <w:tcW w:w="179" w:type="dxa"/>
          </w:tcPr>
          <w:p w14:paraId="04E4F7A7" w14:textId="77777777" w:rsidR="00ED3EE7" w:rsidRDefault="00ED3EE7">
            <w:pPr>
              <w:pStyle w:val="EmptyCellLayoutStyle"/>
              <w:spacing w:after="0" w:line="240" w:lineRule="auto"/>
            </w:pPr>
          </w:p>
        </w:tc>
      </w:tr>
      <w:tr w:rsidR="00ED3EE7" w14:paraId="6F55B683" w14:textId="77777777">
        <w:trPr>
          <w:trHeight w:val="99"/>
        </w:trPr>
        <w:tc>
          <w:tcPr>
            <w:tcW w:w="179" w:type="dxa"/>
          </w:tcPr>
          <w:p w14:paraId="3A591713" w14:textId="77777777" w:rsidR="00ED3EE7" w:rsidRDefault="00ED3EE7">
            <w:pPr>
              <w:pStyle w:val="EmptyCellLayoutStyle"/>
              <w:spacing w:after="0" w:line="240" w:lineRule="auto"/>
            </w:pPr>
          </w:p>
        </w:tc>
        <w:tc>
          <w:tcPr>
            <w:tcW w:w="0" w:type="dxa"/>
          </w:tcPr>
          <w:p w14:paraId="06D70308" w14:textId="77777777" w:rsidR="00ED3EE7" w:rsidRDefault="00ED3EE7">
            <w:pPr>
              <w:pStyle w:val="EmptyCellLayoutStyle"/>
              <w:spacing w:after="0" w:line="240" w:lineRule="auto"/>
            </w:pPr>
          </w:p>
        </w:tc>
        <w:tc>
          <w:tcPr>
            <w:tcW w:w="0" w:type="dxa"/>
          </w:tcPr>
          <w:p w14:paraId="019BF631" w14:textId="77777777" w:rsidR="00ED3EE7" w:rsidRDefault="00ED3EE7">
            <w:pPr>
              <w:pStyle w:val="EmptyCellLayoutStyle"/>
              <w:spacing w:after="0" w:line="240" w:lineRule="auto"/>
            </w:pPr>
          </w:p>
        </w:tc>
        <w:tc>
          <w:tcPr>
            <w:tcW w:w="11159" w:type="dxa"/>
          </w:tcPr>
          <w:p w14:paraId="574076B0" w14:textId="77777777" w:rsidR="00ED3EE7" w:rsidRDefault="00ED3EE7">
            <w:pPr>
              <w:pStyle w:val="EmptyCellLayoutStyle"/>
              <w:spacing w:after="0" w:line="240" w:lineRule="auto"/>
            </w:pPr>
          </w:p>
        </w:tc>
        <w:tc>
          <w:tcPr>
            <w:tcW w:w="179" w:type="dxa"/>
          </w:tcPr>
          <w:p w14:paraId="5F162351" w14:textId="77777777" w:rsidR="00ED3EE7" w:rsidRDefault="00ED3EE7">
            <w:pPr>
              <w:pStyle w:val="EmptyCellLayoutStyle"/>
              <w:spacing w:after="0" w:line="240" w:lineRule="auto"/>
            </w:pPr>
          </w:p>
        </w:tc>
      </w:tr>
      <w:tr w:rsidR="00191105" w14:paraId="376D7D28" w14:textId="77777777" w:rsidTr="00191105">
        <w:tc>
          <w:tcPr>
            <w:tcW w:w="179" w:type="dxa"/>
          </w:tcPr>
          <w:p w14:paraId="4647A27F" w14:textId="77777777" w:rsidR="00ED3EE7" w:rsidRDefault="00ED3EE7">
            <w:pPr>
              <w:pStyle w:val="EmptyCellLayoutStyle"/>
              <w:spacing w:after="0" w:line="240" w:lineRule="auto"/>
            </w:pPr>
          </w:p>
        </w:tc>
        <w:tc>
          <w:tcPr>
            <w:tcW w:w="0" w:type="dxa"/>
          </w:tcPr>
          <w:p w14:paraId="4531B2FC" w14:textId="77777777" w:rsidR="00ED3EE7" w:rsidRDefault="00ED3EE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ED3EE7" w14:paraId="716B6784"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ED3EE7" w14:paraId="522D134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EAC4703" w14:textId="77777777" w:rsidR="00ED3EE7" w:rsidRDefault="0019110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26499F27" w14:textId="77777777" w:rsidR="00ED3EE7" w:rsidRDefault="00ED3EE7">
                  <w:pPr>
                    <w:spacing w:after="0" w:line="240" w:lineRule="auto"/>
                  </w:pPr>
                </w:p>
              </w:tc>
            </w:tr>
            <w:tr w:rsidR="00ED3EE7" w14:paraId="05917147" w14:textId="77777777">
              <w:trPr>
                <w:trHeight w:val="20"/>
              </w:trPr>
              <w:tc>
                <w:tcPr>
                  <w:tcW w:w="11160" w:type="dxa"/>
                  <w:tcBorders>
                    <w:left w:val="single" w:sz="15" w:space="0" w:color="000000"/>
                    <w:right w:val="single" w:sz="15" w:space="0" w:color="000000"/>
                  </w:tcBorders>
                </w:tcPr>
                <w:p w14:paraId="406F36AD" w14:textId="77777777" w:rsidR="00ED3EE7" w:rsidRDefault="00ED3EE7">
                  <w:pPr>
                    <w:pStyle w:val="EmptyCellLayoutStyle"/>
                    <w:spacing w:after="0" w:line="240" w:lineRule="auto"/>
                  </w:pPr>
                </w:p>
              </w:tc>
            </w:tr>
            <w:tr w:rsidR="00ED3EE7" w14:paraId="438300F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ED3EE7" w14:paraId="6FD2551A" w14:textId="77777777">
                    <w:trPr>
                      <w:trHeight w:val="282"/>
                    </w:trPr>
                    <w:tc>
                      <w:tcPr>
                        <w:tcW w:w="5580" w:type="dxa"/>
                        <w:tcBorders>
                          <w:top w:val="nil"/>
                          <w:left w:val="nil"/>
                          <w:bottom w:val="nil"/>
                          <w:right w:val="nil"/>
                        </w:tcBorders>
                        <w:tcMar>
                          <w:top w:w="39" w:type="dxa"/>
                          <w:left w:w="39" w:type="dxa"/>
                          <w:bottom w:w="39" w:type="dxa"/>
                          <w:right w:w="39" w:type="dxa"/>
                        </w:tcMar>
                      </w:tcPr>
                      <w:p w14:paraId="37B36FE2" w14:textId="77777777" w:rsidR="00ED3EE7" w:rsidRDefault="0019110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9D808B1" w14:textId="77777777" w:rsidR="00ED3EE7" w:rsidRDefault="00191105">
                        <w:pPr>
                          <w:spacing w:after="0" w:line="240" w:lineRule="auto"/>
                        </w:pPr>
                        <w:r>
                          <w:rPr>
                            <w:rFonts w:ascii="Arial" w:eastAsia="Arial" w:hAnsi="Arial"/>
                            <w:b/>
                            <w:color w:val="000000"/>
                            <w:sz w:val="16"/>
                          </w:rPr>
                          <w:t>8. Department/Agency</w:t>
                        </w:r>
                      </w:p>
                    </w:tc>
                  </w:tr>
                  <w:tr w:rsidR="00ED3EE7" w14:paraId="2DE5D75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17A860" w14:textId="77777777" w:rsidR="00ED3EE7" w:rsidRDefault="00ED3EE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DA3544C" w14:textId="77777777" w:rsidR="00ED3EE7" w:rsidRDefault="00191105">
                        <w:pPr>
                          <w:spacing w:after="0" w:line="240" w:lineRule="auto"/>
                        </w:pPr>
                        <w:r>
                          <w:rPr>
                            <w:rFonts w:ascii="Arial" w:eastAsia="Arial" w:hAnsi="Arial"/>
                            <w:color w:val="000000"/>
                          </w:rPr>
                          <w:t>DOC-EGELER FACILITY</w:t>
                        </w:r>
                      </w:p>
                    </w:tc>
                  </w:tr>
                  <w:tr w:rsidR="00ED3EE7" w14:paraId="41E6BFF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58284C2" w14:textId="77777777" w:rsidR="00ED3EE7" w:rsidRDefault="0019110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B2BFF1C" w14:textId="77777777" w:rsidR="00ED3EE7" w:rsidRDefault="00191105">
                        <w:pPr>
                          <w:spacing w:after="0" w:line="240" w:lineRule="auto"/>
                        </w:pPr>
                        <w:r>
                          <w:rPr>
                            <w:rFonts w:ascii="Arial" w:eastAsia="Arial" w:hAnsi="Arial"/>
                            <w:b/>
                            <w:color w:val="000000"/>
                            <w:sz w:val="16"/>
                          </w:rPr>
                          <w:t>9. Bureau (Institution, Board, or Commission)</w:t>
                        </w:r>
                      </w:p>
                    </w:tc>
                  </w:tr>
                  <w:tr w:rsidR="00ED3EE7" w14:paraId="2540CC7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C5E7A89" w14:textId="77777777" w:rsidR="00ED3EE7" w:rsidRDefault="00ED3EE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F8FA884" w14:textId="77777777" w:rsidR="00ED3EE7" w:rsidRDefault="00191105">
                        <w:pPr>
                          <w:spacing w:after="0" w:line="240" w:lineRule="auto"/>
                        </w:pPr>
                        <w:r>
                          <w:rPr>
                            <w:rFonts w:ascii="Arial" w:eastAsia="Arial" w:hAnsi="Arial"/>
                            <w:color w:val="000000"/>
                          </w:rPr>
                          <w:t>BHCS</w:t>
                        </w:r>
                      </w:p>
                    </w:tc>
                  </w:tr>
                  <w:tr w:rsidR="00ED3EE7" w14:paraId="026D327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1F1868A" w14:textId="77777777" w:rsidR="00ED3EE7" w:rsidRDefault="0019110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9C33FA3" w14:textId="77777777" w:rsidR="00ED3EE7" w:rsidRDefault="00191105">
                        <w:pPr>
                          <w:spacing w:after="0" w:line="240" w:lineRule="auto"/>
                        </w:pPr>
                        <w:r>
                          <w:rPr>
                            <w:rFonts w:ascii="Arial" w:eastAsia="Arial" w:hAnsi="Arial"/>
                            <w:b/>
                            <w:color w:val="000000"/>
                            <w:sz w:val="16"/>
                          </w:rPr>
                          <w:t>10. Division</w:t>
                        </w:r>
                      </w:p>
                    </w:tc>
                  </w:tr>
                  <w:tr w:rsidR="00ED3EE7" w14:paraId="6E172B9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2351E46" w14:textId="77777777" w:rsidR="00ED3EE7" w:rsidRDefault="00191105">
                        <w:pPr>
                          <w:spacing w:after="0" w:line="240" w:lineRule="auto"/>
                        </w:pPr>
                        <w:r>
                          <w:rPr>
                            <w:rFonts w:ascii="Arial" w:eastAsia="Arial" w:hAnsi="Arial"/>
                            <w:color w:val="000000"/>
                          </w:rPr>
                          <w:t>Storekeeper-E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AD73BA0" w14:textId="77777777" w:rsidR="00ED3EE7" w:rsidRDefault="00191105">
                        <w:pPr>
                          <w:spacing w:after="0" w:line="240" w:lineRule="auto"/>
                        </w:pPr>
                        <w:r>
                          <w:rPr>
                            <w:rFonts w:ascii="Arial" w:eastAsia="Arial" w:hAnsi="Arial"/>
                            <w:color w:val="000000"/>
                          </w:rPr>
                          <w:t>SOUTHERN</w:t>
                        </w:r>
                      </w:p>
                    </w:tc>
                  </w:tr>
                  <w:tr w:rsidR="00ED3EE7" w14:paraId="698B82E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9EFF7C1" w14:textId="77777777" w:rsidR="00ED3EE7" w:rsidRDefault="0019110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6006E12" w14:textId="77777777" w:rsidR="00ED3EE7" w:rsidRDefault="00191105">
                        <w:pPr>
                          <w:spacing w:after="0" w:line="240" w:lineRule="auto"/>
                        </w:pPr>
                        <w:r>
                          <w:rPr>
                            <w:rFonts w:ascii="Arial" w:eastAsia="Arial" w:hAnsi="Arial"/>
                            <w:b/>
                            <w:color w:val="000000"/>
                            <w:sz w:val="16"/>
                          </w:rPr>
                          <w:t>11. Section</w:t>
                        </w:r>
                      </w:p>
                    </w:tc>
                  </w:tr>
                  <w:tr w:rsidR="00ED3EE7" w14:paraId="7CCBC0E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829B402" w14:textId="77777777" w:rsidR="00ED3EE7" w:rsidRDefault="00191105">
                        <w:pPr>
                          <w:spacing w:after="0" w:line="240" w:lineRule="auto"/>
                        </w:pPr>
                        <w:r>
                          <w:rPr>
                            <w:rFonts w:ascii="Arial" w:eastAsia="Arial" w:hAnsi="Arial"/>
                            <w:color w:val="000000"/>
                          </w:rPr>
                          <w:t>STOREKEEPER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2EB6D44" w14:textId="77777777" w:rsidR="00ED3EE7" w:rsidRDefault="00191105">
                        <w:pPr>
                          <w:spacing w:after="0" w:line="240" w:lineRule="auto"/>
                        </w:pPr>
                        <w:r>
                          <w:rPr>
                            <w:rFonts w:ascii="Arial" w:eastAsia="Arial" w:hAnsi="Arial"/>
                            <w:color w:val="000000"/>
                          </w:rPr>
                          <w:t>MATERIALS MANAGEMENT</w:t>
                        </w:r>
                      </w:p>
                    </w:tc>
                  </w:tr>
                  <w:tr w:rsidR="00ED3EE7" w14:paraId="3A5D948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FB4AA79" w14:textId="77777777" w:rsidR="00ED3EE7" w:rsidRDefault="0019110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0FCB94D" w14:textId="77777777" w:rsidR="00ED3EE7" w:rsidRDefault="00191105">
                        <w:pPr>
                          <w:spacing w:after="0" w:line="240" w:lineRule="auto"/>
                        </w:pPr>
                        <w:r>
                          <w:rPr>
                            <w:rFonts w:ascii="Arial" w:eastAsia="Arial" w:hAnsi="Arial"/>
                            <w:b/>
                            <w:color w:val="000000"/>
                            <w:sz w:val="16"/>
                          </w:rPr>
                          <w:t>12. Unit</w:t>
                        </w:r>
                      </w:p>
                    </w:tc>
                  </w:tr>
                  <w:tr w:rsidR="00ED3EE7" w14:paraId="10D5DC1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3185C9B" w14:textId="77777777" w:rsidR="00ED3EE7" w:rsidRDefault="00191105">
                        <w:pPr>
                          <w:spacing w:after="0" w:line="240" w:lineRule="auto"/>
                        </w:pPr>
                        <w:r>
                          <w:rPr>
                            <w:rFonts w:ascii="Arial" w:eastAsia="Arial" w:hAnsi="Arial"/>
                            <w:color w:val="000000"/>
                          </w:rPr>
                          <w:t>SWEET, KENDALL L; DOMESTIC SERVICES SPV-3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A5846B" w14:textId="77777777" w:rsidR="00ED3EE7" w:rsidRDefault="00191105">
                        <w:pPr>
                          <w:spacing w:after="0" w:line="240" w:lineRule="auto"/>
                        </w:pPr>
                        <w:r>
                          <w:rPr>
                            <w:rFonts w:ascii="Arial" w:eastAsia="Arial" w:hAnsi="Arial"/>
                            <w:color w:val="000000"/>
                          </w:rPr>
                          <w:t>DUANE WATERS HOSPITAL</w:t>
                        </w:r>
                      </w:p>
                    </w:tc>
                  </w:tr>
                  <w:tr w:rsidR="00ED3EE7" w14:paraId="27912BD5"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7769CC79" w14:textId="77777777" w:rsidR="00ED3EE7" w:rsidRDefault="0019110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0D647E7" w14:textId="77777777" w:rsidR="00ED3EE7" w:rsidRDefault="00191105">
                        <w:pPr>
                          <w:spacing w:after="0" w:line="240" w:lineRule="auto"/>
                        </w:pPr>
                        <w:r>
                          <w:rPr>
                            <w:rFonts w:ascii="Arial" w:eastAsia="Arial" w:hAnsi="Arial"/>
                            <w:b/>
                            <w:color w:val="000000"/>
                            <w:sz w:val="16"/>
                          </w:rPr>
                          <w:t>13. Work Location (City and Address)/Hours of Work</w:t>
                        </w:r>
                      </w:p>
                    </w:tc>
                  </w:tr>
                  <w:tr w:rsidR="00ED3EE7" w14:paraId="44D93B5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74B45BA" w14:textId="77777777" w:rsidR="00ED3EE7" w:rsidRDefault="00191105">
                        <w:pPr>
                          <w:spacing w:after="0" w:line="240" w:lineRule="auto"/>
                        </w:pPr>
                        <w:r>
                          <w:rPr>
                            <w:rFonts w:ascii="Arial" w:eastAsia="Arial" w:hAnsi="Arial"/>
                            <w:color w:val="000000"/>
                          </w:rPr>
                          <w:t>GRIFFES, CAROL M;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DBE9EA6" w14:textId="77777777" w:rsidR="00ED3EE7" w:rsidRDefault="00191105">
                        <w:pPr>
                          <w:spacing w:after="0" w:line="240" w:lineRule="auto"/>
                        </w:pPr>
                        <w:r>
                          <w:rPr>
                            <w:rFonts w:ascii="Arial" w:eastAsia="Arial" w:hAnsi="Arial"/>
                            <w:color w:val="000000"/>
                          </w:rPr>
                          <w:t>3857 COOPER ST. JACKSON, MI 49201 / 7:00am-3:30pm M-F</w:t>
                        </w:r>
                      </w:p>
                    </w:tc>
                  </w:tr>
                </w:tbl>
                <w:p w14:paraId="5CC66E51" w14:textId="77777777" w:rsidR="00ED3EE7" w:rsidRDefault="00ED3EE7">
                  <w:pPr>
                    <w:spacing w:after="0" w:line="240" w:lineRule="auto"/>
                  </w:pPr>
                </w:p>
              </w:tc>
            </w:tr>
            <w:tr w:rsidR="00ED3EE7" w14:paraId="2D507342" w14:textId="77777777">
              <w:trPr>
                <w:trHeight w:val="14"/>
              </w:trPr>
              <w:tc>
                <w:tcPr>
                  <w:tcW w:w="11160" w:type="dxa"/>
                  <w:tcBorders>
                    <w:left w:val="single" w:sz="15" w:space="0" w:color="000000"/>
                    <w:bottom w:val="single" w:sz="7" w:space="0" w:color="000000"/>
                    <w:right w:val="single" w:sz="15" w:space="0" w:color="000000"/>
                  </w:tcBorders>
                </w:tcPr>
                <w:p w14:paraId="13C951B6" w14:textId="77777777" w:rsidR="00ED3EE7" w:rsidRDefault="00ED3EE7">
                  <w:pPr>
                    <w:pStyle w:val="EmptyCellLayoutStyle"/>
                    <w:spacing w:after="0" w:line="240" w:lineRule="auto"/>
                  </w:pPr>
                </w:p>
              </w:tc>
            </w:tr>
          </w:tbl>
          <w:p w14:paraId="0262710A" w14:textId="77777777" w:rsidR="00ED3EE7" w:rsidRDefault="00ED3EE7">
            <w:pPr>
              <w:spacing w:after="0" w:line="240" w:lineRule="auto"/>
            </w:pPr>
          </w:p>
        </w:tc>
        <w:tc>
          <w:tcPr>
            <w:tcW w:w="179" w:type="dxa"/>
          </w:tcPr>
          <w:p w14:paraId="658EEED6" w14:textId="77777777" w:rsidR="00ED3EE7" w:rsidRDefault="00ED3EE7">
            <w:pPr>
              <w:pStyle w:val="EmptyCellLayoutStyle"/>
              <w:spacing w:after="0" w:line="240" w:lineRule="auto"/>
            </w:pPr>
          </w:p>
        </w:tc>
      </w:tr>
      <w:tr w:rsidR="00191105" w14:paraId="1B4005A8" w14:textId="77777777" w:rsidTr="00191105">
        <w:tc>
          <w:tcPr>
            <w:tcW w:w="179" w:type="dxa"/>
          </w:tcPr>
          <w:p w14:paraId="7E673335" w14:textId="77777777" w:rsidR="00ED3EE7" w:rsidRDefault="00ED3EE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ED3EE7" w14:paraId="545428D7" w14:textId="77777777">
              <w:trPr>
                <w:trHeight w:val="36"/>
              </w:trPr>
              <w:tc>
                <w:tcPr>
                  <w:tcW w:w="0" w:type="dxa"/>
                  <w:tcBorders>
                    <w:top w:val="single" w:sz="7" w:space="0" w:color="000000"/>
                    <w:left w:val="single" w:sz="15" w:space="0" w:color="000000"/>
                  </w:tcBorders>
                </w:tcPr>
                <w:p w14:paraId="582463A0" w14:textId="77777777" w:rsidR="00ED3EE7" w:rsidRDefault="00ED3EE7">
                  <w:pPr>
                    <w:pStyle w:val="EmptyCellLayoutStyle"/>
                    <w:spacing w:after="0" w:line="240" w:lineRule="auto"/>
                  </w:pPr>
                </w:p>
              </w:tc>
              <w:tc>
                <w:tcPr>
                  <w:tcW w:w="5220" w:type="dxa"/>
                  <w:tcBorders>
                    <w:top w:val="single" w:sz="7" w:space="0" w:color="000000"/>
                  </w:tcBorders>
                </w:tcPr>
                <w:p w14:paraId="070ED635" w14:textId="77777777" w:rsidR="00ED3EE7" w:rsidRDefault="00ED3EE7">
                  <w:pPr>
                    <w:pStyle w:val="EmptyCellLayoutStyle"/>
                    <w:spacing w:after="0" w:line="240" w:lineRule="auto"/>
                  </w:pPr>
                </w:p>
              </w:tc>
              <w:tc>
                <w:tcPr>
                  <w:tcW w:w="5759" w:type="dxa"/>
                  <w:tcBorders>
                    <w:top w:val="single" w:sz="7" w:space="0" w:color="000000"/>
                  </w:tcBorders>
                </w:tcPr>
                <w:p w14:paraId="5F3C6400" w14:textId="77777777" w:rsidR="00ED3EE7" w:rsidRDefault="00ED3EE7">
                  <w:pPr>
                    <w:pStyle w:val="EmptyCellLayoutStyle"/>
                    <w:spacing w:after="0" w:line="240" w:lineRule="auto"/>
                  </w:pPr>
                </w:p>
              </w:tc>
              <w:tc>
                <w:tcPr>
                  <w:tcW w:w="180" w:type="dxa"/>
                  <w:tcBorders>
                    <w:top w:val="single" w:sz="7" w:space="0" w:color="000000"/>
                    <w:right w:val="single" w:sz="15" w:space="0" w:color="000000"/>
                  </w:tcBorders>
                </w:tcPr>
                <w:p w14:paraId="2AD54F69" w14:textId="77777777" w:rsidR="00ED3EE7" w:rsidRDefault="00ED3EE7">
                  <w:pPr>
                    <w:pStyle w:val="EmptyCellLayoutStyle"/>
                    <w:spacing w:after="0" w:line="240" w:lineRule="auto"/>
                  </w:pPr>
                </w:p>
              </w:tc>
            </w:tr>
            <w:tr w:rsidR="00ED3EE7" w14:paraId="581B2611" w14:textId="77777777">
              <w:trPr>
                <w:trHeight w:val="270"/>
              </w:trPr>
              <w:tc>
                <w:tcPr>
                  <w:tcW w:w="0" w:type="dxa"/>
                  <w:tcBorders>
                    <w:left w:val="single" w:sz="15" w:space="0" w:color="000000"/>
                  </w:tcBorders>
                </w:tcPr>
                <w:p w14:paraId="3BAF94B3"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ED3EE7" w14:paraId="45A92189" w14:textId="77777777">
                    <w:trPr>
                      <w:trHeight w:val="192"/>
                    </w:trPr>
                    <w:tc>
                      <w:tcPr>
                        <w:tcW w:w="5220" w:type="dxa"/>
                        <w:tcBorders>
                          <w:top w:val="nil"/>
                          <w:left w:val="nil"/>
                          <w:bottom w:val="nil"/>
                          <w:right w:val="nil"/>
                        </w:tcBorders>
                        <w:tcMar>
                          <w:top w:w="39" w:type="dxa"/>
                          <w:left w:w="39" w:type="dxa"/>
                          <w:bottom w:w="39" w:type="dxa"/>
                          <w:right w:w="39" w:type="dxa"/>
                        </w:tcMar>
                      </w:tcPr>
                      <w:p w14:paraId="59E873A3" w14:textId="77777777" w:rsidR="00ED3EE7" w:rsidRDefault="00191105">
                        <w:pPr>
                          <w:spacing w:after="0" w:line="240" w:lineRule="auto"/>
                        </w:pPr>
                        <w:r>
                          <w:rPr>
                            <w:rFonts w:ascii="Arial" w:eastAsia="Arial" w:hAnsi="Arial"/>
                            <w:b/>
                            <w:color w:val="000000"/>
                            <w:sz w:val="16"/>
                          </w:rPr>
                          <w:t>14. General Summary of Function/Purpose of Position</w:t>
                        </w:r>
                      </w:p>
                    </w:tc>
                  </w:tr>
                </w:tbl>
                <w:p w14:paraId="04785F23" w14:textId="77777777" w:rsidR="00ED3EE7" w:rsidRDefault="00ED3EE7">
                  <w:pPr>
                    <w:spacing w:after="0" w:line="240" w:lineRule="auto"/>
                  </w:pPr>
                </w:p>
              </w:tc>
              <w:tc>
                <w:tcPr>
                  <w:tcW w:w="5759" w:type="dxa"/>
                </w:tcPr>
                <w:p w14:paraId="18E67771" w14:textId="77777777" w:rsidR="00ED3EE7" w:rsidRDefault="00ED3EE7">
                  <w:pPr>
                    <w:pStyle w:val="EmptyCellLayoutStyle"/>
                    <w:spacing w:after="0" w:line="240" w:lineRule="auto"/>
                  </w:pPr>
                </w:p>
              </w:tc>
              <w:tc>
                <w:tcPr>
                  <w:tcW w:w="180" w:type="dxa"/>
                  <w:tcBorders>
                    <w:right w:val="single" w:sz="15" w:space="0" w:color="000000"/>
                  </w:tcBorders>
                </w:tcPr>
                <w:p w14:paraId="5C80E697" w14:textId="77777777" w:rsidR="00ED3EE7" w:rsidRDefault="00ED3EE7">
                  <w:pPr>
                    <w:pStyle w:val="EmptyCellLayoutStyle"/>
                    <w:spacing w:after="0" w:line="240" w:lineRule="auto"/>
                  </w:pPr>
                </w:p>
              </w:tc>
            </w:tr>
            <w:tr w:rsidR="00ED3EE7" w14:paraId="40582D1E" w14:textId="77777777">
              <w:trPr>
                <w:trHeight w:val="53"/>
              </w:trPr>
              <w:tc>
                <w:tcPr>
                  <w:tcW w:w="0" w:type="dxa"/>
                  <w:tcBorders>
                    <w:left w:val="single" w:sz="15" w:space="0" w:color="000000"/>
                  </w:tcBorders>
                </w:tcPr>
                <w:p w14:paraId="249033A4" w14:textId="77777777" w:rsidR="00ED3EE7" w:rsidRDefault="00ED3EE7">
                  <w:pPr>
                    <w:pStyle w:val="EmptyCellLayoutStyle"/>
                    <w:spacing w:after="0" w:line="240" w:lineRule="auto"/>
                  </w:pPr>
                </w:p>
              </w:tc>
              <w:tc>
                <w:tcPr>
                  <w:tcW w:w="5220" w:type="dxa"/>
                </w:tcPr>
                <w:p w14:paraId="4B19EFC5" w14:textId="77777777" w:rsidR="00ED3EE7" w:rsidRDefault="00ED3EE7">
                  <w:pPr>
                    <w:pStyle w:val="EmptyCellLayoutStyle"/>
                    <w:spacing w:after="0" w:line="240" w:lineRule="auto"/>
                  </w:pPr>
                </w:p>
              </w:tc>
              <w:tc>
                <w:tcPr>
                  <w:tcW w:w="5759" w:type="dxa"/>
                </w:tcPr>
                <w:p w14:paraId="3D104690" w14:textId="77777777" w:rsidR="00ED3EE7" w:rsidRDefault="00ED3EE7">
                  <w:pPr>
                    <w:pStyle w:val="EmptyCellLayoutStyle"/>
                    <w:spacing w:after="0" w:line="240" w:lineRule="auto"/>
                  </w:pPr>
                </w:p>
              </w:tc>
              <w:tc>
                <w:tcPr>
                  <w:tcW w:w="180" w:type="dxa"/>
                  <w:tcBorders>
                    <w:right w:val="single" w:sz="15" w:space="0" w:color="000000"/>
                  </w:tcBorders>
                </w:tcPr>
                <w:p w14:paraId="346FCEAA" w14:textId="77777777" w:rsidR="00ED3EE7" w:rsidRDefault="00ED3EE7">
                  <w:pPr>
                    <w:pStyle w:val="EmptyCellLayoutStyle"/>
                    <w:spacing w:after="0" w:line="240" w:lineRule="auto"/>
                  </w:pPr>
                </w:p>
              </w:tc>
            </w:tr>
            <w:tr w:rsidR="00191105" w14:paraId="3ED53625" w14:textId="77777777" w:rsidTr="00191105">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ED3EE7" w14:paraId="08834D1F" w14:textId="77777777">
                    <w:trPr>
                      <w:trHeight w:val="212"/>
                    </w:trPr>
                    <w:tc>
                      <w:tcPr>
                        <w:tcW w:w="10980" w:type="dxa"/>
                        <w:tcBorders>
                          <w:top w:val="nil"/>
                          <w:left w:val="nil"/>
                          <w:bottom w:val="nil"/>
                          <w:right w:val="nil"/>
                        </w:tcBorders>
                        <w:tcMar>
                          <w:top w:w="39" w:type="dxa"/>
                          <w:left w:w="39" w:type="dxa"/>
                          <w:bottom w:w="39" w:type="dxa"/>
                          <w:right w:w="39" w:type="dxa"/>
                        </w:tcMar>
                      </w:tcPr>
                      <w:p w14:paraId="11C7BE2E" w14:textId="77777777" w:rsidR="00ED3EE7" w:rsidRDefault="00191105">
                        <w:pPr>
                          <w:spacing w:before="199" w:after="199" w:line="240" w:lineRule="auto"/>
                        </w:pPr>
                        <w:r>
                          <w:rPr>
                            <w:rFonts w:ascii="Arial" w:eastAsia="Arial" w:hAnsi="Arial"/>
                            <w:color w:val="000000"/>
                          </w:rPr>
                          <w:t>This is the intermediate level where the employee performs a range of storekeeping assignments. Employees at this level functions Inventories supplies stocked in Central Supply and orders supplies for all area of Materials Management. Assist in the receiving, rotating, and distributing of medical and stationery supplies to DWH, C-Unit, and RGC. Has knowledge of computer skills in MS Word, MS Outlook, and MS Excel. Has the ability to enter ordering and receiving data in those programs plus the Sigma, Staples</w:t>
                        </w:r>
                        <w:r>
                          <w:rPr>
                            <w:rFonts w:ascii="Arial" w:eastAsia="Arial" w:hAnsi="Arial"/>
                            <w:color w:val="000000"/>
                          </w:rPr>
                          <w:t xml:space="preserve">, and Amazon programs. Submit orders into Sigma for RGC complex. Inventories supplies stocked in healthcare areas for Jackson facilities. Submits order and / or reimbursement forms for employee uniforms, shoes etc. for UAW, MSEA and AFSCME and maintains files. </w:t>
                        </w:r>
                      </w:p>
                      <w:p w14:paraId="36D79BDD" w14:textId="77777777" w:rsidR="00ED3EE7" w:rsidRDefault="00191105">
                        <w:pPr>
                          <w:spacing w:after="0" w:line="240" w:lineRule="auto"/>
                        </w:pPr>
                        <w:r>
                          <w:rPr>
                            <w:rFonts w:ascii="Arial" w:eastAsia="Arial" w:hAnsi="Arial"/>
                            <w:color w:val="000000"/>
                          </w:rPr>
                          <w:t>Assist courier duties for the facility. This position is located 100% behind secured perimeter. This is a drug and alcohol test designated position</w:t>
                        </w:r>
                      </w:p>
                    </w:tc>
                  </w:tr>
                </w:tbl>
                <w:p w14:paraId="30325DF4" w14:textId="77777777" w:rsidR="00ED3EE7" w:rsidRDefault="00ED3EE7">
                  <w:pPr>
                    <w:spacing w:after="0" w:line="240" w:lineRule="auto"/>
                  </w:pPr>
                </w:p>
              </w:tc>
              <w:tc>
                <w:tcPr>
                  <w:tcW w:w="180" w:type="dxa"/>
                  <w:tcBorders>
                    <w:right w:val="single" w:sz="15" w:space="0" w:color="000000"/>
                  </w:tcBorders>
                </w:tcPr>
                <w:p w14:paraId="6B628D57" w14:textId="77777777" w:rsidR="00ED3EE7" w:rsidRDefault="00ED3EE7">
                  <w:pPr>
                    <w:pStyle w:val="EmptyCellLayoutStyle"/>
                    <w:spacing w:after="0" w:line="240" w:lineRule="auto"/>
                  </w:pPr>
                </w:p>
              </w:tc>
            </w:tr>
            <w:tr w:rsidR="00ED3EE7" w14:paraId="5F4C5630" w14:textId="77777777">
              <w:trPr>
                <w:trHeight w:val="969"/>
              </w:trPr>
              <w:tc>
                <w:tcPr>
                  <w:tcW w:w="0" w:type="dxa"/>
                  <w:tcBorders>
                    <w:left w:val="single" w:sz="15" w:space="0" w:color="000000"/>
                    <w:bottom w:val="single" w:sz="15" w:space="0" w:color="000000"/>
                  </w:tcBorders>
                </w:tcPr>
                <w:p w14:paraId="148B06E1" w14:textId="77777777" w:rsidR="00ED3EE7" w:rsidRDefault="00ED3EE7">
                  <w:pPr>
                    <w:pStyle w:val="EmptyCellLayoutStyle"/>
                    <w:spacing w:after="0" w:line="240" w:lineRule="auto"/>
                  </w:pPr>
                </w:p>
              </w:tc>
              <w:tc>
                <w:tcPr>
                  <w:tcW w:w="5220" w:type="dxa"/>
                  <w:tcBorders>
                    <w:bottom w:val="single" w:sz="15" w:space="0" w:color="000000"/>
                  </w:tcBorders>
                </w:tcPr>
                <w:p w14:paraId="3493AC9F" w14:textId="77777777" w:rsidR="00ED3EE7" w:rsidRDefault="00ED3EE7">
                  <w:pPr>
                    <w:pStyle w:val="EmptyCellLayoutStyle"/>
                    <w:spacing w:after="0" w:line="240" w:lineRule="auto"/>
                  </w:pPr>
                </w:p>
              </w:tc>
              <w:tc>
                <w:tcPr>
                  <w:tcW w:w="5759" w:type="dxa"/>
                  <w:tcBorders>
                    <w:bottom w:val="single" w:sz="15" w:space="0" w:color="000000"/>
                  </w:tcBorders>
                </w:tcPr>
                <w:p w14:paraId="20522329"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0A1B95BE" w14:textId="77777777" w:rsidR="00ED3EE7" w:rsidRDefault="00ED3EE7">
                  <w:pPr>
                    <w:pStyle w:val="EmptyCellLayoutStyle"/>
                    <w:spacing w:after="0" w:line="240" w:lineRule="auto"/>
                  </w:pPr>
                </w:p>
              </w:tc>
            </w:tr>
          </w:tbl>
          <w:p w14:paraId="0E936A2C" w14:textId="77777777" w:rsidR="00ED3EE7" w:rsidRDefault="00ED3EE7">
            <w:pPr>
              <w:spacing w:after="0" w:line="240" w:lineRule="auto"/>
            </w:pPr>
          </w:p>
        </w:tc>
        <w:tc>
          <w:tcPr>
            <w:tcW w:w="179" w:type="dxa"/>
          </w:tcPr>
          <w:p w14:paraId="11AFAB01" w14:textId="77777777" w:rsidR="00ED3EE7" w:rsidRDefault="00ED3EE7">
            <w:pPr>
              <w:pStyle w:val="EmptyCellLayoutStyle"/>
              <w:spacing w:after="0" w:line="240" w:lineRule="auto"/>
            </w:pPr>
          </w:p>
        </w:tc>
      </w:tr>
    </w:tbl>
    <w:p w14:paraId="0225ABAB" w14:textId="77777777" w:rsidR="00ED3EE7" w:rsidRDefault="0019110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ED3EE7" w14:paraId="2651FD63" w14:textId="77777777">
        <w:trPr>
          <w:trHeight w:val="99"/>
        </w:trPr>
        <w:tc>
          <w:tcPr>
            <w:tcW w:w="179" w:type="dxa"/>
          </w:tcPr>
          <w:p w14:paraId="7A3763FC" w14:textId="77777777" w:rsidR="00ED3EE7" w:rsidRDefault="00ED3EE7">
            <w:pPr>
              <w:pStyle w:val="EmptyCellLayoutStyle"/>
              <w:spacing w:after="0" w:line="240" w:lineRule="auto"/>
            </w:pPr>
          </w:p>
        </w:tc>
        <w:tc>
          <w:tcPr>
            <w:tcW w:w="0" w:type="dxa"/>
          </w:tcPr>
          <w:p w14:paraId="3A03A27A" w14:textId="77777777" w:rsidR="00ED3EE7" w:rsidRDefault="00ED3EE7">
            <w:pPr>
              <w:pStyle w:val="EmptyCellLayoutStyle"/>
              <w:spacing w:after="0" w:line="240" w:lineRule="auto"/>
            </w:pPr>
          </w:p>
        </w:tc>
        <w:tc>
          <w:tcPr>
            <w:tcW w:w="0" w:type="dxa"/>
          </w:tcPr>
          <w:p w14:paraId="387CEA54" w14:textId="77777777" w:rsidR="00ED3EE7" w:rsidRDefault="00ED3EE7">
            <w:pPr>
              <w:pStyle w:val="EmptyCellLayoutStyle"/>
              <w:spacing w:after="0" w:line="240" w:lineRule="auto"/>
            </w:pPr>
          </w:p>
        </w:tc>
        <w:tc>
          <w:tcPr>
            <w:tcW w:w="0" w:type="dxa"/>
          </w:tcPr>
          <w:p w14:paraId="2B366159" w14:textId="77777777" w:rsidR="00ED3EE7" w:rsidRDefault="00ED3EE7">
            <w:pPr>
              <w:pStyle w:val="EmptyCellLayoutStyle"/>
              <w:spacing w:after="0" w:line="240" w:lineRule="auto"/>
            </w:pPr>
          </w:p>
        </w:tc>
        <w:tc>
          <w:tcPr>
            <w:tcW w:w="0" w:type="dxa"/>
          </w:tcPr>
          <w:p w14:paraId="60415C16" w14:textId="77777777" w:rsidR="00ED3EE7" w:rsidRDefault="00ED3EE7">
            <w:pPr>
              <w:pStyle w:val="EmptyCellLayoutStyle"/>
              <w:spacing w:after="0" w:line="240" w:lineRule="auto"/>
            </w:pPr>
          </w:p>
        </w:tc>
        <w:tc>
          <w:tcPr>
            <w:tcW w:w="0" w:type="dxa"/>
          </w:tcPr>
          <w:p w14:paraId="4676A024" w14:textId="77777777" w:rsidR="00ED3EE7" w:rsidRDefault="00ED3EE7">
            <w:pPr>
              <w:pStyle w:val="EmptyCellLayoutStyle"/>
              <w:spacing w:after="0" w:line="240" w:lineRule="auto"/>
            </w:pPr>
          </w:p>
        </w:tc>
        <w:tc>
          <w:tcPr>
            <w:tcW w:w="0" w:type="dxa"/>
          </w:tcPr>
          <w:p w14:paraId="4FEA7159" w14:textId="77777777" w:rsidR="00ED3EE7" w:rsidRDefault="00ED3EE7">
            <w:pPr>
              <w:pStyle w:val="EmptyCellLayoutStyle"/>
              <w:spacing w:after="0" w:line="240" w:lineRule="auto"/>
            </w:pPr>
          </w:p>
        </w:tc>
        <w:tc>
          <w:tcPr>
            <w:tcW w:w="2505" w:type="dxa"/>
          </w:tcPr>
          <w:p w14:paraId="700B4F3A" w14:textId="77777777" w:rsidR="00ED3EE7" w:rsidRDefault="00ED3EE7">
            <w:pPr>
              <w:pStyle w:val="EmptyCellLayoutStyle"/>
              <w:spacing w:after="0" w:line="240" w:lineRule="auto"/>
            </w:pPr>
          </w:p>
        </w:tc>
        <w:tc>
          <w:tcPr>
            <w:tcW w:w="6120" w:type="dxa"/>
          </w:tcPr>
          <w:p w14:paraId="7CEB537C" w14:textId="77777777" w:rsidR="00ED3EE7" w:rsidRDefault="00ED3EE7">
            <w:pPr>
              <w:pStyle w:val="EmptyCellLayoutStyle"/>
              <w:spacing w:after="0" w:line="240" w:lineRule="auto"/>
            </w:pPr>
          </w:p>
        </w:tc>
        <w:tc>
          <w:tcPr>
            <w:tcW w:w="2534" w:type="dxa"/>
          </w:tcPr>
          <w:p w14:paraId="6AEEC025" w14:textId="77777777" w:rsidR="00ED3EE7" w:rsidRDefault="00ED3EE7">
            <w:pPr>
              <w:pStyle w:val="EmptyCellLayoutStyle"/>
              <w:spacing w:after="0" w:line="240" w:lineRule="auto"/>
            </w:pPr>
          </w:p>
        </w:tc>
        <w:tc>
          <w:tcPr>
            <w:tcW w:w="179" w:type="dxa"/>
          </w:tcPr>
          <w:p w14:paraId="644E2E45" w14:textId="77777777" w:rsidR="00ED3EE7" w:rsidRDefault="00ED3EE7">
            <w:pPr>
              <w:pStyle w:val="EmptyCellLayoutStyle"/>
              <w:spacing w:after="0" w:line="240" w:lineRule="auto"/>
            </w:pPr>
          </w:p>
        </w:tc>
      </w:tr>
      <w:tr w:rsidR="00191105" w14:paraId="3A273FCA" w14:textId="77777777" w:rsidTr="00191105">
        <w:tc>
          <w:tcPr>
            <w:tcW w:w="179" w:type="dxa"/>
          </w:tcPr>
          <w:p w14:paraId="32727D28" w14:textId="77777777" w:rsidR="00ED3EE7" w:rsidRDefault="00ED3EE7">
            <w:pPr>
              <w:pStyle w:val="EmptyCellLayoutStyle"/>
              <w:spacing w:after="0" w:line="240" w:lineRule="auto"/>
            </w:pPr>
          </w:p>
        </w:tc>
        <w:tc>
          <w:tcPr>
            <w:tcW w:w="0" w:type="dxa"/>
          </w:tcPr>
          <w:p w14:paraId="6D38383A" w14:textId="77777777" w:rsidR="00ED3EE7" w:rsidRDefault="00ED3EE7">
            <w:pPr>
              <w:pStyle w:val="EmptyCellLayoutStyle"/>
              <w:spacing w:after="0" w:line="240" w:lineRule="auto"/>
            </w:pPr>
          </w:p>
        </w:tc>
        <w:tc>
          <w:tcPr>
            <w:tcW w:w="0" w:type="dxa"/>
          </w:tcPr>
          <w:p w14:paraId="20D1FAF7" w14:textId="77777777" w:rsidR="00ED3EE7" w:rsidRDefault="00ED3EE7">
            <w:pPr>
              <w:pStyle w:val="EmptyCellLayoutStyle"/>
              <w:spacing w:after="0" w:line="240" w:lineRule="auto"/>
            </w:pPr>
          </w:p>
        </w:tc>
        <w:tc>
          <w:tcPr>
            <w:tcW w:w="0" w:type="dxa"/>
          </w:tcPr>
          <w:p w14:paraId="32958CCE" w14:textId="77777777" w:rsidR="00ED3EE7" w:rsidRDefault="00ED3EE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191105" w14:paraId="4CC17294" w14:textId="77777777" w:rsidTr="0019110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ED3EE7" w14:paraId="0848433E" w14:textId="77777777">
                    <w:trPr>
                      <w:trHeight w:val="822"/>
                    </w:trPr>
                    <w:tc>
                      <w:tcPr>
                        <w:tcW w:w="11160" w:type="dxa"/>
                        <w:tcBorders>
                          <w:top w:val="nil"/>
                          <w:left w:val="nil"/>
                          <w:bottom w:val="nil"/>
                          <w:right w:val="nil"/>
                        </w:tcBorders>
                        <w:tcMar>
                          <w:top w:w="39" w:type="dxa"/>
                          <w:left w:w="39" w:type="dxa"/>
                          <w:bottom w:w="39" w:type="dxa"/>
                          <w:right w:w="39" w:type="dxa"/>
                        </w:tcMar>
                      </w:tcPr>
                      <w:p w14:paraId="2E4781B8" w14:textId="77777777" w:rsidR="00ED3EE7" w:rsidRDefault="0019110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7485B5E" w14:textId="77777777" w:rsidR="00ED3EE7" w:rsidRDefault="00ED3EE7">
                  <w:pPr>
                    <w:spacing w:after="0" w:line="240" w:lineRule="auto"/>
                  </w:pPr>
                </w:p>
              </w:tc>
            </w:tr>
            <w:tr w:rsidR="00ED3EE7" w14:paraId="2477D293" w14:textId="77777777">
              <w:tc>
                <w:tcPr>
                  <w:tcW w:w="0" w:type="dxa"/>
                  <w:tcBorders>
                    <w:left w:val="single" w:sz="15" w:space="0" w:color="000000"/>
                    <w:bottom w:val="single" w:sz="7" w:space="0" w:color="000000"/>
                  </w:tcBorders>
                </w:tcPr>
                <w:p w14:paraId="345585D6" w14:textId="77777777" w:rsidR="00ED3EE7" w:rsidRDefault="00ED3EE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ED3EE7" w14:paraId="78469B30"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191105" w14:paraId="414E90DF" w14:textId="77777777" w:rsidTr="0019110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FFC3610" w14:textId="77777777" w:rsidR="00ED3EE7" w:rsidRDefault="00191105">
                              <w:pPr>
                                <w:spacing w:after="0" w:line="240" w:lineRule="auto"/>
                              </w:pPr>
                              <w:r>
                                <w:rPr>
                                  <w:rFonts w:ascii="Arial" w:eastAsia="Arial" w:hAnsi="Arial"/>
                                  <w:b/>
                                  <w:color w:val="000000"/>
                                  <w:sz w:val="16"/>
                                </w:rPr>
                                <w:t>Duty 1</w:t>
                              </w:r>
                            </w:p>
                          </w:tc>
                        </w:tr>
                        <w:tr w:rsidR="00ED3EE7" w14:paraId="68CBAC85" w14:textId="77777777">
                          <w:trPr>
                            <w:trHeight w:val="282"/>
                          </w:trPr>
                          <w:tc>
                            <w:tcPr>
                              <w:tcW w:w="8004" w:type="dxa"/>
                              <w:tcBorders>
                                <w:top w:val="nil"/>
                                <w:left w:val="nil"/>
                                <w:bottom w:val="nil"/>
                                <w:right w:val="nil"/>
                              </w:tcBorders>
                              <w:tcMar>
                                <w:top w:w="39" w:type="dxa"/>
                                <w:left w:w="39" w:type="dxa"/>
                                <w:bottom w:w="39" w:type="dxa"/>
                                <w:right w:w="39" w:type="dxa"/>
                              </w:tcMar>
                            </w:tcPr>
                            <w:p w14:paraId="7E188650" w14:textId="77777777" w:rsidR="00ED3EE7" w:rsidRDefault="001911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DE599F6" w14:textId="77777777" w:rsidR="00ED3EE7" w:rsidRDefault="001911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C501F40" w14:textId="77777777" w:rsidR="00ED3EE7" w:rsidRDefault="00191105">
                              <w:pPr>
                                <w:spacing w:after="0" w:line="240" w:lineRule="auto"/>
                              </w:pPr>
                              <w:r>
                                <w:rPr>
                                  <w:rFonts w:ascii="Arial" w:eastAsia="Arial" w:hAnsi="Arial"/>
                                  <w:b/>
                                  <w:color w:val="000000"/>
                                  <w:sz w:val="16"/>
                                </w:rPr>
                                <w:t>35</w:t>
                              </w:r>
                            </w:p>
                          </w:tc>
                        </w:tr>
                        <w:tr w:rsidR="00191105" w14:paraId="3D029E35" w14:textId="77777777" w:rsidTr="00191105">
                          <w:trPr>
                            <w:trHeight w:val="282"/>
                          </w:trPr>
                          <w:tc>
                            <w:tcPr>
                              <w:tcW w:w="8004" w:type="dxa"/>
                              <w:gridSpan w:val="3"/>
                              <w:tcBorders>
                                <w:top w:val="nil"/>
                                <w:left w:val="nil"/>
                                <w:bottom w:val="nil"/>
                                <w:right w:val="nil"/>
                              </w:tcBorders>
                              <w:tcMar>
                                <w:top w:w="39" w:type="dxa"/>
                                <w:left w:w="39" w:type="dxa"/>
                                <w:bottom w:w="39" w:type="dxa"/>
                                <w:right w:w="39" w:type="dxa"/>
                              </w:tcMar>
                            </w:tcPr>
                            <w:p w14:paraId="68A65516" w14:textId="77777777" w:rsidR="00ED3EE7" w:rsidRDefault="00191105">
                              <w:pPr>
                                <w:spacing w:after="0" w:line="240" w:lineRule="auto"/>
                              </w:pPr>
                              <w:r>
                                <w:rPr>
                                  <w:rFonts w:ascii="Arial" w:eastAsia="Arial" w:hAnsi="Arial"/>
                                  <w:color w:val="000000"/>
                                </w:rPr>
                                <w:t xml:space="preserve">Inventories </w:t>
                              </w:r>
                              <w:proofErr w:type="gramStart"/>
                              <w:r>
                                <w:rPr>
                                  <w:rFonts w:ascii="Arial" w:eastAsia="Arial" w:hAnsi="Arial"/>
                                  <w:color w:val="000000"/>
                                </w:rPr>
                                <w:t>supplies</w:t>
                              </w:r>
                              <w:proofErr w:type="gramEnd"/>
                              <w:r>
                                <w:rPr>
                                  <w:rFonts w:ascii="Arial" w:eastAsia="Arial" w:hAnsi="Arial"/>
                                  <w:color w:val="000000"/>
                                </w:rPr>
                                <w:t xml:space="preserve"> in Central Supply, submits Sigma orders for RGC complex.</w:t>
                              </w:r>
                            </w:p>
                          </w:tc>
                        </w:tr>
                        <w:tr w:rsidR="00ED3EE7" w14:paraId="7E72C54E" w14:textId="77777777">
                          <w:trPr>
                            <w:trHeight w:val="282"/>
                          </w:trPr>
                          <w:tc>
                            <w:tcPr>
                              <w:tcW w:w="8004" w:type="dxa"/>
                              <w:tcBorders>
                                <w:top w:val="nil"/>
                                <w:left w:val="nil"/>
                                <w:bottom w:val="nil"/>
                                <w:right w:val="nil"/>
                              </w:tcBorders>
                              <w:tcMar>
                                <w:top w:w="39" w:type="dxa"/>
                                <w:left w:w="39" w:type="dxa"/>
                                <w:bottom w:w="39" w:type="dxa"/>
                                <w:right w:w="39" w:type="dxa"/>
                              </w:tcMar>
                            </w:tcPr>
                            <w:p w14:paraId="287C2CC0" w14:textId="77777777" w:rsidR="00ED3EE7" w:rsidRDefault="001911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ECD7EE4" w14:textId="77777777" w:rsidR="00ED3EE7" w:rsidRDefault="00ED3EE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C89D30F" w14:textId="77777777" w:rsidR="00ED3EE7" w:rsidRDefault="00ED3EE7">
                              <w:pPr>
                                <w:spacing w:after="0" w:line="240" w:lineRule="auto"/>
                              </w:pPr>
                            </w:p>
                          </w:tc>
                        </w:tr>
                        <w:tr w:rsidR="00191105" w14:paraId="149DA333" w14:textId="77777777" w:rsidTr="0019110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408400B" w14:textId="77777777" w:rsidR="00ED3EE7" w:rsidRDefault="00191105">
                              <w:pPr>
                                <w:numPr>
                                  <w:ilvl w:val="0"/>
                                  <w:numId w:val="1"/>
                                </w:numPr>
                                <w:spacing w:after="0" w:line="240" w:lineRule="auto"/>
                                <w:ind w:left="720" w:hanging="360"/>
                              </w:pPr>
                              <w:r>
                                <w:rPr>
                                  <w:rFonts w:ascii="Arial" w:eastAsia="Arial" w:hAnsi="Arial"/>
                                  <w:color w:val="000000"/>
                                  <w:sz w:val="16"/>
                                </w:rPr>
                                <w:t>Utilizes Sigma to order supplies form vendors who provide special order items of contract items.</w:t>
                              </w:r>
                            </w:p>
                            <w:p w14:paraId="1B8D9F78" w14:textId="77777777" w:rsidR="00ED3EE7" w:rsidRDefault="00191105">
                              <w:pPr>
                                <w:numPr>
                                  <w:ilvl w:val="0"/>
                                  <w:numId w:val="1"/>
                                </w:numPr>
                                <w:spacing w:after="0" w:line="240" w:lineRule="auto"/>
                                <w:ind w:left="720" w:hanging="360"/>
                              </w:pPr>
                              <w:r>
                                <w:rPr>
                                  <w:rFonts w:ascii="Arial" w:eastAsia="Arial" w:hAnsi="Arial"/>
                                  <w:color w:val="000000"/>
                                  <w:sz w:val="16"/>
                                </w:rPr>
                                <w:t>Contacts vendors for current pricing and product information.</w:t>
                              </w:r>
                            </w:p>
                            <w:p w14:paraId="232B7E49" w14:textId="77777777" w:rsidR="00ED3EE7" w:rsidRDefault="00191105">
                              <w:pPr>
                                <w:numPr>
                                  <w:ilvl w:val="0"/>
                                  <w:numId w:val="1"/>
                                </w:numPr>
                                <w:spacing w:after="0" w:line="240" w:lineRule="auto"/>
                                <w:ind w:left="720" w:hanging="360"/>
                              </w:pPr>
                              <w:r>
                                <w:rPr>
                                  <w:rFonts w:ascii="Arial" w:eastAsia="Arial" w:hAnsi="Arial"/>
                                  <w:color w:val="000000"/>
                                  <w:sz w:val="16"/>
                                </w:rPr>
                                <w:t>Prepares Sigma orders for the Regional Warehouse.</w:t>
                              </w:r>
                            </w:p>
                            <w:p w14:paraId="56987921" w14:textId="77777777" w:rsidR="00ED3EE7" w:rsidRDefault="00191105">
                              <w:pPr>
                                <w:numPr>
                                  <w:ilvl w:val="0"/>
                                  <w:numId w:val="1"/>
                                </w:numPr>
                                <w:spacing w:after="0" w:line="240" w:lineRule="auto"/>
                                <w:ind w:left="720" w:hanging="360"/>
                              </w:pPr>
                              <w:r>
                                <w:rPr>
                                  <w:rFonts w:ascii="Arial" w:eastAsia="Arial" w:hAnsi="Arial"/>
                                  <w:color w:val="000000"/>
                                  <w:sz w:val="16"/>
                                </w:rPr>
                                <w:t>Checks in and records all supplies ordered for Central Supply and Central Sterile Processing.</w:t>
                              </w:r>
                            </w:p>
                            <w:p w14:paraId="326BD330" w14:textId="77777777" w:rsidR="00ED3EE7" w:rsidRDefault="00191105">
                              <w:pPr>
                                <w:numPr>
                                  <w:ilvl w:val="0"/>
                                  <w:numId w:val="1"/>
                                </w:numPr>
                                <w:spacing w:after="0" w:line="240" w:lineRule="auto"/>
                                <w:ind w:left="720" w:hanging="360"/>
                              </w:pPr>
                              <w:r>
                                <w:rPr>
                                  <w:rFonts w:ascii="Arial" w:eastAsia="Arial" w:hAnsi="Arial"/>
                                  <w:color w:val="000000"/>
                                  <w:sz w:val="16"/>
                                </w:rPr>
                                <w:t xml:space="preserve">Checks all backorder items for priority and </w:t>
                              </w:r>
                              <w:proofErr w:type="gramStart"/>
                              <w:r>
                                <w:rPr>
                                  <w:rFonts w:ascii="Arial" w:eastAsia="Arial" w:hAnsi="Arial"/>
                                  <w:color w:val="000000"/>
                                  <w:sz w:val="16"/>
                                </w:rPr>
                                <w:t>makes arrangements</w:t>
                              </w:r>
                              <w:proofErr w:type="gramEnd"/>
                              <w:r>
                                <w:rPr>
                                  <w:rFonts w:ascii="Arial" w:eastAsia="Arial" w:hAnsi="Arial"/>
                                  <w:color w:val="000000"/>
                                  <w:sz w:val="16"/>
                                </w:rPr>
                                <w:t xml:space="preserve"> for special deliver or substitutions. </w:t>
                              </w:r>
                            </w:p>
                            <w:p w14:paraId="6D919700" w14:textId="77777777" w:rsidR="00ED3EE7" w:rsidRDefault="00191105">
                              <w:pPr>
                                <w:numPr>
                                  <w:ilvl w:val="0"/>
                                  <w:numId w:val="1"/>
                                </w:numPr>
                                <w:spacing w:after="0" w:line="240" w:lineRule="auto"/>
                                <w:ind w:left="720" w:hanging="360"/>
                              </w:pPr>
                              <w:r>
                                <w:rPr>
                                  <w:rFonts w:ascii="Arial" w:eastAsia="Arial" w:hAnsi="Arial"/>
                                  <w:color w:val="000000"/>
                                  <w:sz w:val="16"/>
                                </w:rPr>
                                <w:t>Updates and maintains inventory program with current ordering information and pricing.</w:t>
                              </w:r>
                            </w:p>
                            <w:p w14:paraId="055ACE8B" w14:textId="77777777" w:rsidR="00ED3EE7" w:rsidRDefault="00191105">
                              <w:pPr>
                                <w:numPr>
                                  <w:ilvl w:val="0"/>
                                  <w:numId w:val="1"/>
                                </w:numPr>
                                <w:spacing w:after="0" w:line="240" w:lineRule="auto"/>
                                <w:ind w:left="720" w:hanging="360"/>
                              </w:pPr>
                              <w:r>
                                <w:rPr>
                                  <w:rFonts w:ascii="Arial" w:eastAsia="Arial" w:hAnsi="Arial"/>
                                  <w:color w:val="000000"/>
                                  <w:sz w:val="16"/>
                                </w:rPr>
                                <w:t>Updates all supply labels for Central Supply.</w:t>
                              </w:r>
                            </w:p>
                            <w:p w14:paraId="07B26192" w14:textId="77777777" w:rsidR="00ED3EE7" w:rsidRDefault="00191105">
                              <w:pPr>
                                <w:numPr>
                                  <w:ilvl w:val="0"/>
                                  <w:numId w:val="1"/>
                                </w:numPr>
                                <w:spacing w:after="0" w:line="240" w:lineRule="auto"/>
                                <w:ind w:left="720" w:hanging="360"/>
                              </w:pPr>
                              <w:proofErr w:type="gramStart"/>
                              <w:r>
                                <w:rPr>
                                  <w:rFonts w:ascii="Arial" w:eastAsia="Arial" w:hAnsi="Arial"/>
                                  <w:color w:val="000000"/>
                                  <w:sz w:val="16"/>
                                </w:rPr>
                                <w:t>Makes arrangements</w:t>
                              </w:r>
                              <w:proofErr w:type="gramEnd"/>
                              <w:r>
                                <w:rPr>
                                  <w:rFonts w:ascii="Arial" w:eastAsia="Arial" w:hAnsi="Arial"/>
                                  <w:color w:val="000000"/>
                                  <w:sz w:val="16"/>
                                </w:rPr>
                                <w:t xml:space="preserve"> with the vendor for product replacement and/or product  </w:t>
                              </w:r>
                              <w:r>
                                <w:rPr>
                                  <w:rFonts w:ascii="Arial" w:eastAsia="Arial" w:hAnsi="Arial"/>
                                  <w:color w:val="000000"/>
                                  <w:sz w:val="16"/>
                                </w:rPr>
                                <w:br/>
                                <w:t>returns.</w:t>
                              </w:r>
                            </w:p>
                          </w:tc>
                        </w:tr>
                        <w:tr w:rsidR="00191105" w14:paraId="7707E5E1" w14:textId="77777777" w:rsidTr="0019110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E8A97B1" w14:textId="77777777" w:rsidR="00ED3EE7" w:rsidRDefault="00191105">
                              <w:pPr>
                                <w:spacing w:after="0" w:line="240" w:lineRule="auto"/>
                              </w:pPr>
                              <w:r>
                                <w:rPr>
                                  <w:rFonts w:ascii="Arial" w:eastAsia="Arial" w:hAnsi="Arial"/>
                                  <w:b/>
                                  <w:color w:val="000000"/>
                                  <w:sz w:val="16"/>
                                </w:rPr>
                                <w:t>Duty 2</w:t>
                              </w:r>
                            </w:p>
                          </w:tc>
                        </w:tr>
                        <w:tr w:rsidR="00ED3EE7" w14:paraId="291C8246" w14:textId="77777777">
                          <w:trPr>
                            <w:trHeight w:val="282"/>
                          </w:trPr>
                          <w:tc>
                            <w:tcPr>
                              <w:tcW w:w="8004" w:type="dxa"/>
                              <w:tcBorders>
                                <w:top w:val="nil"/>
                                <w:left w:val="nil"/>
                                <w:bottom w:val="nil"/>
                                <w:right w:val="nil"/>
                              </w:tcBorders>
                              <w:tcMar>
                                <w:top w:w="39" w:type="dxa"/>
                                <w:left w:w="39" w:type="dxa"/>
                                <w:bottom w:w="39" w:type="dxa"/>
                                <w:right w:w="39" w:type="dxa"/>
                              </w:tcMar>
                            </w:tcPr>
                            <w:p w14:paraId="050AE01A" w14:textId="77777777" w:rsidR="00ED3EE7" w:rsidRDefault="001911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D440690" w14:textId="77777777" w:rsidR="00ED3EE7" w:rsidRDefault="001911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5BC6FDF" w14:textId="77777777" w:rsidR="00ED3EE7" w:rsidRDefault="00191105">
                              <w:pPr>
                                <w:spacing w:after="0" w:line="240" w:lineRule="auto"/>
                              </w:pPr>
                              <w:r>
                                <w:rPr>
                                  <w:rFonts w:ascii="Arial" w:eastAsia="Arial" w:hAnsi="Arial"/>
                                  <w:b/>
                                  <w:color w:val="000000"/>
                                  <w:sz w:val="16"/>
                                </w:rPr>
                                <w:t>30</w:t>
                              </w:r>
                            </w:p>
                          </w:tc>
                        </w:tr>
                        <w:tr w:rsidR="00191105" w14:paraId="1512B368" w14:textId="77777777" w:rsidTr="00191105">
                          <w:trPr>
                            <w:trHeight w:val="282"/>
                          </w:trPr>
                          <w:tc>
                            <w:tcPr>
                              <w:tcW w:w="8004" w:type="dxa"/>
                              <w:gridSpan w:val="3"/>
                              <w:tcBorders>
                                <w:top w:val="nil"/>
                                <w:left w:val="nil"/>
                                <w:bottom w:val="nil"/>
                                <w:right w:val="nil"/>
                              </w:tcBorders>
                              <w:tcMar>
                                <w:top w:w="39" w:type="dxa"/>
                                <w:left w:w="39" w:type="dxa"/>
                                <w:bottom w:w="39" w:type="dxa"/>
                                <w:right w:w="39" w:type="dxa"/>
                              </w:tcMar>
                            </w:tcPr>
                            <w:p w14:paraId="45BE7D1D" w14:textId="77777777" w:rsidR="00ED3EE7" w:rsidRDefault="00191105">
                              <w:pPr>
                                <w:spacing w:after="0" w:line="240" w:lineRule="auto"/>
                              </w:pPr>
                              <w:r>
                                <w:rPr>
                                  <w:rFonts w:ascii="Arial" w:eastAsia="Arial" w:hAnsi="Arial"/>
                                  <w:color w:val="000000"/>
                                </w:rPr>
                                <w:t>Inventories and fills supplies for all nursing units, exam rooms, Emergency Room and Specialty Clinics, and fills all supply requisitions for all requesting departments within DWH, C-Unit, and RGC. Sends supplies to Jackson area facilities when requested.</w:t>
                              </w:r>
                            </w:p>
                          </w:tc>
                        </w:tr>
                        <w:tr w:rsidR="00ED3EE7" w14:paraId="316DAEC1" w14:textId="77777777">
                          <w:trPr>
                            <w:trHeight w:val="282"/>
                          </w:trPr>
                          <w:tc>
                            <w:tcPr>
                              <w:tcW w:w="8004" w:type="dxa"/>
                              <w:tcBorders>
                                <w:top w:val="nil"/>
                                <w:left w:val="nil"/>
                                <w:bottom w:val="nil"/>
                                <w:right w:val="nil"/>
                              </w:tcBorders>
                              <w:tcMar>
                                <w:top w:w="39" w:type="dxa"/>
                                <w:left w:w="39" w:type="dxa"/>
                                <w:bottom w:w="39" w:type="dxa"/>
                                <w:right w:w="39" w:type="dxa"/>
                              </w:tcMar>
                            </w:tcPr>
                            <w:p w14:paraId="09795CC6" w14:textId="77777777" w:rsidR="00ED3EE7" w:rsidRDefault="001911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FE8D00E" w14:textId="77777777" w:rsidR="00ED3EE7" w:rsidRDefault="00ED3EE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1825E6F" w14:textId="77777777" w:rsidR="00ED3EE7" w:rsidRDefault="00ED3EE7">
                              <w:pPr>
                                <w:spacing w:after="0" w:line="240" w:lineRule="auto"/>
                              </w:pPr>
                            </w:p>
                          </w:tc>
                        </w:tr>
                        <w:tr w:rsidR="00191105" w14:paraId="7AD888D9" w14:textId="77777777" w:rsidTr="0019110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7D5E147" w14:textId="77777777" w:rsidR="00ED3EE7" w:rsidRDefault="00191105">
                              <w:pPr>
                                <w:numPr>
                                  <w:ilvl w:val="0"/>
                                  <w:numId w:val="1"/>
                                </w:numPr>
                                <w:spacing w:after="0" w:line="240" w:lineRule="auto"/>
                                <w:ind w:left="720" w:hanging="360"/>
                              </w:pPr>
                              <w:r>
                                <w:rPr>
                                  <w:rFonts w:ascii="Arial" w:eastAsia="Arial" w:hAnsi="Arial"/>
                                  <w:color w:val="000000"/>
                                  <w:sz w:val="16"/>
                                </w:rPr>
                                <w:t>Inventories and fills supplies for all nursing units, exam rooms, Emergency Room and Specialty Clinics, and fills all supply requisitions for all requesting departments within DWH, C-Unit, and RGC.</w:t>
                              </w:r>
                            </w:p>
                            <w:p w14:paraId="43303F5A" w14:textId="77777777" w:rsidR="00ED3EE7" w:rsidRDefault="00191105">
                              <w:pPr>
                                <w:numPr>
                                  <w:ilvl w:val="0"/>
                                  <w:numId w:val="1"/>
                                </w:numPr>
                                <w:spacing w:after="0" w:line="240" w:lineRule="auto"/>
                                <w:ind w:left="720" w:hanging="360"/>
                              </w:pPr>
                              <w:r>
                                <w:rPr>
                                  <w:rFonts w:ascii="Arial" w:eastAsia="Arial" w:hAnsi="Arial"/>
                                  <w:color w:val="000000"/>
                                  <w:sz w:val="16"/>
                                </w:rPr>
                                <w:t>Fills requisitions for all other DWH, C-Unit and RGC Departments.</w:t>
                              </w:r>
                            </w:p>
                            <w:p w14:paraId="2CFB4261" w14:textId="77777777" w:rsidR="00ED3EE7" w:rsidRDefault="00191105">
                              <w:pPr>
                                <w:numPr>
                                  <w:ilvl w:val="0"/>
                                  <w:numId w:val="1"/>
                                </w:numPr>
                                <w:spacing w:after="0" w:line="240" w:lineRule="auto"/>
                                <w:ind w:left="720" w:hanging="360"/>
                              </w:pPr>
                              <w:r>
                                <w:rPr>
                                  <w:rFonts w:ascii="Arial" w:eastAsia="Arial" w:hAnsi="Arial"/>
                                  <w:color w:val="000000"/>
                                  <w:sz w:val="16"/>
                                </w:rPr>
                                <w:t>Rotates supplies when delivered to requesting units.</w:t>
                              </w:r>
                            </w:p>
                            <w:p w14:paraId="3E2E3F2E" w14:textId="77777777" w:rsidR="00ED3EE7" w:rsidRDefault="00191105">
                              <w:pPr>
                                <w:numPr>
                                  <w:ilvl w:val="0"/>
                                  <w:numId w:val="1"/>
                                </w:numPr>
                                <w:spacing w:after="0" w:line="240" w:lineRule="auto"/>
                                <w:ind w:left="720" w:hanging="360"/>
                              </w:pPr>
                              <w:r>
                                <w:rPr>
                                  <w:rFonts w:ascii="Arial" w:eastAsia="Arial" w:hAnsi="Arial"/>
                                  <w:color w:val="000000"/>
                                  <w:sz w:val="16"/>
                                </w:rPr>
                                <w:t>Sends requested supplies to Jackson are facilities and ensures that they are sent via the appropriate channels.</w:t>
                              </w:r>
                            </w:p>
                            <w:p w14:paraId="0F3AAD8B" w14:textId="77777777" w:rsidR="00ED3EE7" w:rsidRDefault="00191105">
                              <w:pPr>
                                <w:numPr>
                                  <w:ilvl w:val="0"/>
                                  <w:numId w:val="1"/>
                                </w:numPr>
                                <w:spacing w:after="0" w:line="240" w:lineRule="auto"/>
                                <w:ind w:left="720" w:hanging="360"/>
                              </w:pPr>
                              <w:r>
                                <w:rPr>
                                  <w:rFonts w:ascii="Arial" w:eastAsia="Arial" w:hAnsi="Arial"/>
                                  <w:color w:val="000000"/>
                                  <w:sz w:val="16"/>
                                </w:rPr>
                                <w:t>Fill nutritional supplements for each area.</w:t>
                              </w:r>
                            </w:p>
                            <w:p w14:paraId="59205B33" w14:textId="77777777" w:rsidR="00ED3EE7" w:rsidRDefault="00191105">
                              <w:pPr>
                                <w:numPr>
                                  <w:ilvl w:val="0"/>
                                  <w:numId w:val="1"/>
                                </w:numPr>
                                <w:spacing w:after="0" w:line="240" w:lineRule="auto"/>
                                <w:ind w:left="720" w:hanging="360"/>
                              </w:pPr>
                              <w:r>
                                <w:rPr>
                                  <w:rFonts w:ascii="Arial" w:eastAsia="Arial" w:hAnsi="Arial"/>
                                  <w:color w:val="000000"/>
                                  <w:sz w:val="16"/>
                                </w:rPr>
                                <w:t>Fill suction and airway supplies to each area.</w:t>
                              </w:r>
                            </w:p>
                          </w:tc>
                        </w:tr>
                        <w:tr w:rsidR="00191105" w14:paraId="4DDAC989" w14:textId="77777777" w:rsidTr="0019110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006E192" w14:textId="77777777" w:rsidR="00ED3EE7" w:rsidRDefault="00191105">
                              <w:pPr>
                                <w:spacing w:after="0" w:line="240" w:lineRule="auto"/>
                              </w:pPr>
                              <w:r>
                                <w:rPr>
                                  <w:rFonts w:ascii="Arial" w:eastAsia="Arial" w:hAnsi="Arial"/>
                                  <w:b/>
                                  <w:color w:val="000000"/>
                                  <w:sz w:val="16"/>
                                </w:rPr>
                                <w:t>Duty 3</w:t>
                              </w:r>
                            </w:p>
                          </w:tc>
                        </w:tr>
                        <w:tr w:rsidR="00ED3EE7" w14:paraId="6176BB77" w14:textId="77777777">
                          <w:trPr>
                            <w:trHeight w:val="282"/>
                          </w:trPr>
                          <w:tc>
                            <w:tcPr>
                              <w:tcW w:w="8004" w:type="dxa"/>
                              <w:tcBorders>
                                <w:top w:val="nil"/>
                                <w:left w:val="nil"/>
                                <w:bottom w:val="nil"/>
                                <w:right w:val="nil"/>
                              </w:tcBorders>
                              <w:tcMar>
                                <w:top w:w="39" w:type="dxa"/>
                                <w:left w:w="39" w:type="dxa"/>
                                <w:bottom w:w="39" w:type="dxa"/>
                                <w:right w:w="39" w:type="dxa"/>
                              </w:tcMar>
                            </w:tcPr>
                            <w:p w14:paraId="5D7271FF" w14:textId="77777777" w:rsidR="00ED3EE7" w:rsidRDefault="001911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A8C2CB1" w14:textId="77777777" w:rsidR="00ED3EE7" w:rsidRDefault="001911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E9B28BD" w14:textId="77777777" w:rsidR="00ED3EE7" w:rsidRDefault="00191105">
                              <w:pPr>
                                <w:spacing w:after="0" w:line="240" w:lineRule="auto"/>
                              </w:pPr>
                              <w:r>
                                <w:rPr>
                                  <w:rFonts w:ascii="Arial" w:eastAsia="Arial" w:hAnsi="Arial"/>
                                  <w:b/>
                                  <w:color w:val="000000"/>
                                  <w:sz w:val="16"/>
                                </w:rPr>
                                <w:t>15</w:t>
                              </w:r>
                            </w:p>
                          </w:tc>
                        </w:tr>
                        <w:tr w:rsidR="00191105" w14:paraId="2D4B6884" w14:textId="77777777" w:rsidTr="00191105">
                          <w:trPr>
                            <w:trHeight w:val="282"/>
                          </w:trPr>
                          <w:tc>
                            <w:tcPr>
                              <w:tcW w:w="8004" w:type="dxa"/>
                              <w:gridSpan w:val="3"/>
                              <w:tcBorders>
                                <w:top w:val="nil"/>
                                <w:left w:val="nil"/>
                                <w:bottom w:val="nil"/>
                                <w:right w:val="nil"/>
                              </w:tcBorders>
                              <w:tcMar>
                                <w:top w:w="39" w:type="dxa"/>
                                <w:left w:w="39" w:type="dxa"/>
                                <w:bottom w:w="39" w:type="dxa"/>
                                <w:right w:w="39" w:type="dxa"/>
                              </w:tcMar>
                            </w:tcPr>
                            <w:p w14:paraId="2302B826" w14:textId="77777777" w:rsidR="00ED3EE7" w:rsidRDefault="00191105">
                              <w:pPr>
                                <w:spacing w:after="0" w:line="240" w:lineRule="auto"/>
                              </w:pPr>
                              <w:r>
                                <w:rPr>
                                  <w:rFonts w:ascii="Arial" w:eastAsia="Arial" w:hAnsi="Arial"/>
                                  <w:color w:val="000000"/>
                                </w:rPr>
                                <w:t>Receives and rotates supplies.</w:t>
                              </w:r>
                            </w:p>
                          </w:tc>
                        </w:tr>
                        <w:tr w:rsidR="00ED3EE7" w14:paraId="7C3DC41E" w14:textId="77777777">
                          <w:trPr>
                            <w:trHeight w:val="282"/>
                          </w:trPr>
                          <w:tc>
                            <w:tcPr>
                              <w:tcW w:w="8004" w:type="dxa"/>
                              <w:tcBorders>
                                <w:top w:val="nil"/>
                                <w:left w:val="nil"/>
                                <w:bottom w:val="nil"/>
                                <w:right w:val="nil"/>
                              </w:tcBorders>
                              <w:tcMar>
                                <w:top w:w="39" w:type="dxa"/>
                                <w:left w:w="39" w:type="dxa"/>
                                <w:bottom w:w="39" w:type="dxa"/>
                                <w:right w:w="39" w:type="dxa"/>
                              </w:tcMar>
                            </w:tcPr>
                            <w:p w14:paraId="40F55DCE" w14:textId="77777777" w:rsidR="00ED3EE7" w:rsidRDefault="001911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01C771D" w14:textId="77777777" w:rsidR="00ED3EE7" w:rsidRDefault="00ED3EE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F124DC0" w14:textId="77777777" w:rsidR="00ED3EE7" w:rsidRDefault="00ED3EE7">
                              <w:pPr>
                                <w:spacing w:after="0" w:line="240" w:lineRule="auto"/>
                              </w:pPr>
                            </w:p>
                          </w:tc>
                        </w:tr>
                        <w:tr w:rsidR="00191105" w14:paraId="5DC1ECA5" w14:textId="77777777" w:rsidTr="0019110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899BF63" w14:textId="77777777" w:rsidR="00ED3EE7" w:rsidRDefault="00191105">
                              <w:pPr>
                                <w:numPr>
                                  <w:ilvl w:val="0"/>
                                  <w:numId w:val="1"/>
                                </w:numPr>
                                <w:spacing w:after="0" w:line="240" w:lineRule="auto"/>
                                <w:ind w:left="720" w:hanging="360"/>
                              </w:pPr>
                              <w:r>
                                <w:rPr>
                                  <w:rFonts w:ascii="Arial" w:eastAsia="Arial" w:hAnsi="Arial"/>
                                  <w:color w:val="000000"/>
                                </w:rPr>
                                <w:t>Supervises prisoner porters in receiving supplies from daily/weekly deliveries.</w:t>
                              </w:r>
                            </w:p>
                            <w:p w14:paraId="6D5028FB" w14:textId="77777777" w:rsidR="00ED3EE7" w:rsidRDefault="00191105">
                              <w:pPr>
                                <w:numPr>
                                  <w:ilvl w:val="0"/>
                                  <w:numId w:val="1"/>
                                </w:numPr>
                                <w:spacing w:after="0" w:line="240" w:lineRule="auto"/>
                                <w:ind w:left="720" w:hanging="360"/>
                              </w:pPr>
                              <w:r>
                                <w:rPr>
                                  <w:rFonts w:ascii="Arial" w:eastAsia="Arial" w:hAnsi="Arial"/>
                                  <w:color w:val="000000"/>
                                </w:rPr>
                                <w:t xml:space="preserve">Check the packing slip with the purchase orders and records date of receipt and quantity received. </w:t>
                              </w:r>
                            </w:p>
                            <w:p w14:paraId="3741143A" w14:textId="77777777" w:rsidR="00ED3EE7" w:rsidRDefault="00191105">
                              <w:pPr>
                                <w:numPr>
                                  <w:ilvl w:val="0"/>
                                  <w:numId w:val="1"/>
                                </w:numPr>
                                <w:spacing w:after="0" w:line="240" w:lineRule="auto"/>
                                <w:ind w:left="720" w:hanging="360"/>
                              </w:pPr>
                              <w:r>
                                <w:rPr>
                                  <w:rFonts w:ascii="Arial" w:eastAsia="Arial" w:hAnsi="Arial"/>
                                  <w:color w:val="000000"/>
                                </w:rPr>
                                <w:t xml:space="preserve">Notes any discrepancies in the orders and contacts Purchasing, the appropriate vendor or person. </w:t>
                              </w:r>
                            </w:p>
                            <w:p w14:paraId="56B1D667" w14:textId="77777777" w:rsidR="00ED3EE7" w:rsidRDefault="00191105">
                              <w:pPr>
                                <w:numPr>
                                  <w:ilvl w:val="0"/>
                                  <w:numId w:val="1"/>
                                </w:numPr>
                                <w:spacing w:after="0" w:line="240" w:lineRule="auto"/>
                                <w:ind w:left="720" w:hanging="360"/>
                              </w:pPr>
                              <w:r>
                                <w:rPr>
                                  <w:rFonts w:ascii="Arial" w:eastAsia="Arial" w:hAnsi="Arial"/>
                                  <w:color w:val="000000"/>
                                </w:rPr>
                                <w:t>Forward appropriate papers to immediate supervisor.</w:t>
                              </w:r>
                            </w:p>
                            <w:p w14:paraId="7F7B0561" w14:textId="77777777" w:rsidR="00ED3EE7" w:rsidRDefault="00191105">
                              <w:pPr>
                                <w:numPr>
                                  <w:ilvl w:val="0"/>
                                  <w:numId w:val="1"/>
                                </w:numPr>
                                <w:spacing w:after="0" w:line="240" w:lineRule="auto"/>
                                <w:ind w:left="720" w:hanging="360"/>
                              </w:pPr>
                              <w:r>
                                <w:rPr>
                                  <w:rFonts w:ascii="Arial" w:eastAsia="Arial" w:hAnsi="Arial"/>
                                  <w:color w:val="000000"/>
                                </w:rPr>
                                <w:t>Notifies Purchasing and central Stores of all “advise of changes.”</w:t>
                              </w:r>
                            </w:p>
                            <w:p w14:paraId="2D8A63E2" w14:textId="77777777" w:rsidR="00ED3EE7" w:rsidRDefault="00191105">
                              <w:pPr>
                                <w:numPr>
                                  <w:ilvl w:val="0"/>
                                  <w:numId w:val="1"/>
                                </w:numPr>
                                <w:spacing w:after="0" w:line="240" w:lineRule="auto"/>
                                <w:ind w:left="720" w:hanging="360"/>
                              </w:pPr>
                              <w:r>
                                <w:rPr>
                                  <w:rFonts w:ascii="Arial" w:eastAsia="Arial" w:hAnsi="Arial"/>
                                  <w:color w:val="000000"/>
                                </w:rPr>
                                <w:t xml:space="preserve">Supervises prisoner porters in the rotation and stocking of supplies, disposal of trash and moving empty pallets to the back dock. </w:t>
                              </w:r>
                            </w:p>
                            <w:p w14:paraId="3126A281" w14:textId="77777777" w:rsidR="00ED3EE7" w:rsidRDefault="00191105">
                              <w:pPr>
                                <w:numPr>
                                  <w:ilvl w:val="0"/>
                                  <w:numId w:val="1"/>
                                </w:numPr>
                                <w:spacing w:after="0" w:line="240" w:lineRule="auto"/>
                                <w:ind w:left="720" w:hanging="360"/>
                              </w:pPr>
                              <w:r>
                                <w:rPr>
                                  <w:rFonts w:ascii="Arial" w:eastAsia="Arial" w:hAnsi="Arial"/>
                                  <w:color w:val="000000"/>
                                </w:rPr>
                                <w:t xml:space="preserve">Check stock for expiration dates if applicable. </w:t>
                              </w:r>
                            </w:p>
                          </w:tc>
                        </w:tr>
                        <w:tr w:rsidR="00191105" w14:paraId="376EC504" w14:textId="77777777" w:rsidTr="0019110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3A07132" w14:textId="77777777" w:rsidR="00ED3EE7" w:rsidRDefault="00191105">
                              <w:pPr>
                                <w:spacing w:after="0" w:line="240" w:lineRule="auto"/>
                              </w:pPr>
                              <w:r>
                                <w:rPr>
                                  <w:rFonts w:ascii="Arial" w:eastAsia="Arial" w:hAnsi="Arial"/>
                                  <w:b/>
                                  <w:color w:val="000000"/>
                                  <w:sz w:val="16"/>
                                </w:rPr>
                                <w:t>Duty 4</w:t>
                              </w:r>
                            </w:p>
                          </w:tc>
                        </w:tr>
                        <w:tr w:rsidR="00ED3EE7" w14:paraId="06A58BE4" w14:textId="77777777">
                          <w:trPr>
                            <w:trHeight w:val="282"/>
                          </w:trPr>
                          <w:tc>
                            <w:tcPr>
                              <w:tcW w:w="8004" w:type="dxa"/>
                              <w:tcBorders>
                                <w:top w:val="nil"/>
                                <w:left w:val="nil"/>
                                <w:bottom w:val="nil"/>
                                <w:right w:val="nil"/>
                              </w:tcBorders>
                              <w:tcMar>
                                <w:top w:w="39" w:type="dxa"/>
                                <w:left w:w="39" w:type="dxa"/>
                                <w:bottom w:w="39" w:type="dxa"/>
                                <w:right w:w="39" w:type="dxa"/>
                              </w:tcMar>
                            </w:tcPr>
                            <w:p w14:paraId="2F88FF6C" w14:textId="77777777" w:rsidR="00ED3EE7" w:rsidRDefault="001911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5BBAB53" w14:textId="77777777" w:rsidR="00ED3EE7" w:rsidRDefault="001911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BA867DD" w14:textId="77777777" w:rsidR="00ED3EE7" w:rsidRDefault="00191105">
                              <w:pPr>
                                <w:spacing w:after="0" w:line="240" w:lineRule="auto"/>
                              </w:pPr>
                              <w:r>
                                <w:rPr>
                                  <w:rFonts w:ascii="Arial" w:eastAsia="Arial" w:hAnsi="Arial"/>
                                  <w:b/>
                                  <w:color w:val="000000"/>
                                  <w:sz w:val="16"/>
                                </w:rPr>
                                <w:t>10</w:t>
                              </w:r>
                            </w:p>
                          </w:tc>
                        </w:tr>
                        <w:tr w:rsidR="00191105" w14:paraId="255214C3" w14:textId="77777777" w:rsidTr="00191105">
                          <w:trPr>
                            <w:trHeight w:val="282"/>
                          </w:trPr>
                          <w:tc>
                            <w:tcPr>
                              <w:tcW w:w="8004" w:type="dxa"/>
                              <w:gridSpan w:val="3"/>
                              <w:tcBorders>
                                <w:top w:val="nil"/>
                                <w:left w:val="nil"/>
                                <w:bottom w:val="nil"/>
                                <w:right w:val="nil"/>
                              </w:tcBorders>
                              <w:tcMar>
                                <w:top w:w="39" w:type="dxa"/>
                                <w:left w:w="39" w:type="dxa"/>
                                <w:bottom w:w="39" w:type="dxa"/>
                                <w:right w:w="39" w:type="dxa"/>
                              </w:tcMar>
                            </w:tcPr>
                            <w:p w14:paraId="17F44E05" w14:textId="77777777" w:rsidR="00ED3EE7" w:rsidRDefault="00191105">
                              <w:pPr>
                                <w:spacing w:after="0" w:line="240" w:lineRule="auto"/>
                              </w:pPr>
                              <w:r>
                                <w:rPr>
                                  <w:rFonts w:ascii="Arial" w:eastAsia="Arial" w:hAnsi="Arial"/>
                                  <w:color w:val="000000"/>
                                </w:rPr>
                                <w:t>Perform duties as related to meet operational needs of the facility</w:t>
                              </w:r>
                            </w:p>
                          </w:tc>
                        </w:tr>
                        <w:tr w:rsidR="00ED3EE7" w14:paraId="0E491A7F" w14:textId="77777777">
                          <w:trPr>
                            <w:trHeight w:val="282"/>
                          </w:trPr>
                          <w:tc>
                            <w:tcPr>
                              <w:tcW w:w="8004" w:type="dxa"/>
                              <w:tcBorders>
                                <w:top w:val="nil"/>
                                <w:left w:val="nil"/>
                                <w:bottom w:val="nil"/>
                                <w:right w:val="nil"/>
                              </w:tcBorders>
                              <w:tcMar>
                                <w:top w:w="39" w:type="dxa"/>
                                <w:left w:w="39" w:type="dxa"/>
                                <w:bottom w:w="39" w:type="dxa"/>
                                <w:right w:w="39" w:type="dxa"/>
                              </w:tcMar>
                            </w:tcPr>
                            <w:p w14:paraId="58F33E1A" w14:textId="77777777" w:rsidR="00ED3EE7" w:rsidRDefault="0019110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6A24D4E" w14:textId="77777777" w:rsidR="00ED3EE7" w:rsidRDefault="00ED3EE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B7C655B" w14:textId="77777777" w:rsidR="00ED3EE7" w:rsidRDefault="00ED3EE7">
                              <w:pPr>
                                <w:spacing w:after="0" w:line="240" w:lineRule="auto"/>
                              </w:pPr>
                            </w:p>
                          </w:tc>
                        </w:tr>
                        <w:tr w:rsidR="00191105" w14:paraId="2DAEAA2B" w14:textId="77777777" w:rsidTr="0019110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58A23B9" w14:textId="77777777" w:rsidR="00ED3EE7" w:rsidRDefault="00191105">
                              <w:pPr>
                                <w:numPr>
                                  <w:ilvl w:val="0"/>
                                  <w:numId w:val="1"/>
                                </w:numPr>
                                <w:spacing w:after="0" w:line="240" w:lineRule="auto"/>
                                <w:ind w:left="720" w:hanging="360"/>
                              </w:pPr>
                              <w:r>
                                <w:rPr>
                                  <w:rFonts w:ascii="Arial" w:eastAsia="Arial" w:hAnsi="Arial"/>
                                  <w:color w:val="000000"/>
                                  <w:sz w:val="16"/>
                                </w:rPr>
                                <w:t>Perform related work as assigned.</w:t>
                              </w:r>
                            </w:p>
                            <w:p w14:paraId="3F8942C7" w14:textId="77777777" w:rsidR="00ED3EE7" w:rsidRDefault="00191105">
                              <w:pPr>
                                <w:numPr>
                                  <w:ilvl w:val="0"/>
                                  <w:numId w:val="1"/>
                                </w:numPr>
                                <w:spacing w:after="0" w:line="240" w:lineRule="auto"/>
                                <w:ind w:left="720" w:hanging="360"/>
                              </w:pPr>
                              <w:r>
                                <w:rPr>
                                  <w:rFonts w:ascii="Arial" w:eastAsia="Arial" w:hAnsi="Arial"/>
                                  <w:color w:val="000000"/>
                                  <w:sz w:val="16"/>
                                </w:rPr>
                                <w:t>Other duties as assigned.</w:t>
                              </w:r>
                            </w:p>
                          </w:tc>
                        </w:tr>
                        <w:tr w:rsidR="00191105" w14:paraId="6F1C6ED9" w14:textId="77777777" w:rsidTr="0019110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0C2FBB4" w14:textId="77777777" w:rsidR="00ED3EE7" w:rsidRDefault="00191105">
                              <w:pPr>
                                <w:spacing w:after="0" w:line="240" w:lineRule="auto"/>
                              </w:pPr>
                              <w:r>
                                <w:rPr>
                                  <w:rFonts w:ascii="Arial" w:eastAsia="Arial" w:hAnsi="Arial"/>
                                  <w:b/>
                                  <w:color w:val="000000"/>
                                  <w:sz w:val="16"/>
                                </w:rPr>
                                <w:t>Duty 5</w:t>
                              </w:r>
                            </w:p>
                          </w:tc>
                        </w:tr>
                        <w:tr w:rsidR="00ED3EE7" w14:paraId="3B216F18" w14:textId="77777777">
                          <w:trPr>
                            <w:trHeight w:val="282"/>
                          </w:trPr>
                          <w:tc>
                            <w:tcPr>
                              <w:tcW w:w="8004" w:type="dxa"/>
                              <w:tcBorders>
                                <w:top w:val="nil"/>
                                <w:left w:val="nil"/>
                                <w:bottom w:val="nil"/>
                                <w:right w:val="nil"/>
                              </w:tcBorders>
                              <w:tcMar>
                                <w:top w:w="39" w:type="dxa"/>
                                <w:left w:w="39" w:type="dxa"/>
                                <w:bottom w:w="39" w:type="dxa"/>
                                <w:right w:w="39" w:type="dxa"/>
                              </w:tcMar>
                            </w:tcPr>
                            <w:p w14:paraId="30D56395" w14:textId="77777777" w:rsidR="00ED3EE7" w:rsidRDefault="0019110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55A2293" w14:textId="77777777" w:rsidR="00ED3EE7" w:rsidRDefault="0019110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DED13E7" w14:textId="77777777" w:rsidR="00ED3EE7" w:rsidRDefault="00191105">
                              <w:pPr>
                                <w:spacing w:after="0" w:line="240" w:lineRule="auto"/>
                              </w:pPr>
                              <w:r>
                                <w:rPr>
                                  <w:rFonts w:ascii="Arial" w:eastAsia="Arial" w:hAnsi="Arial"/>
                                  <w:b/>
                                  <w:color w:val="000000"/>
                                  <w:sz w:val="16"/>
                                </w:rPr>
                                <w:t>10</w:t>
                              </w:r>
                            </w:p>
                          </w:tc>
                        </w:tr>
                        <w:tr w:rsidR="00191105" w14:paraId="65366FB9" w14:textId="77777777" w:rsidTr="00191105">
                          <w:trPr>
                            <w:trHeight w:val="282"/>
                          </w:trPr>
                          <w:tc>
                            <w:tcPr>
                              <w:tcW w:w="8004" w:type="dxa"/>
                              <w:gridSpan w:val="3"/>
                              <w:tcBorders>
                                <w:top w:val="nil"/>
                                <w:left w:val="nil"/>
                                <w:bottom w:val="nil"/>
                                <w:right w:val="nil"/>
                              </w:tcBorders>
                              <w:tcMar>
                                <w:top w:w="39" w:type="dxa"/>
                                <w:left w:w="39" w:type="dxa"/>
                                <w:bottom w:w="39" w:type="dxa"/>
                                <w:right w:w="39" w:type="dxa"/>
                              </w:tcMar>
                            </w:tcPr>
                            <w:p w14:paraId="0CAFAE09" w14:textId="77777777" w:rsidR="00ED3EE7" w:rsidRDefault="00191105">
                              <w:pPr>
                                <w:spacing w:after="0" w:line="240" w:lineRule="auto"/>
                              </w:pPr>
                              <w:r>
                                <w:rPr>
                                  <w:rFonts w:ascii="Arial" w:eastAsia="Arial" w:hAnsi="Arial"/>
                                  <w:color w:val="000000"/>
                                </w:rPr>
                                <w:t>Provides coverage for the courier duties.</w:t>
                              </w:r>
                            </w:p>
                          </w:tc>
                        </w:tr>
                        <w:tr w:rsidR="00ED3EE7" w14:paraId="4636C981" w14:textId="77777777">
                          <w:trPr>
                            <w:trHeight w:val="282"/>
                          </w:trPr>
                          <w:tc>
                            <w:tcPr>
                              <w:tcW w:w="8004" w:type="dxa"/>
                              <w:tcBorders>
                                <w:top w:val="nil"/>
                                <w:left w:val="nil"/>
                                <w:bottom w:val="nil"/>
                                <w:right w:val="nil"/>
                              </w:tcBorders>
                              <w:tcMar>
                                <w:top w:w="39" w:type="dxa"/>
                                <w:left w:w="39" w:type="dxa"/>
                                <w:bottom w:w="39" w:type="dxa"/>
                                <w:right w:w="39" w:type="dxa"/>
                              </w:tcMar>
                            </w:tcPr>
                            <w:p w14:paraId="7468F7BA" w14:textId="77777777" w:rsidR="00ED3EE7" w:rsidRDefault="00191105">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79F48D82" w14:textId="77777777" w:rsidR="00ED3EE7" w:rsidRDefault="00ED3EE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5E5A6A5" w14:textId="77777777" w:rsidR="00ED3EE7" w:rsidRDefault="00ED3EE7">
                              <w:pPr>
                                <w:spacing w:after="0" w:line="240" w:lineRule="auto"/>
                              </w:pPr>
                            </w:p>
                          </w:tc>
                        </w:tr>
                        <w:tr w:rsidR="00191105" w14:paraId="487D2D79" w14:textId="77777777" w:rsidTr="00191105">
                          <w:trPr>
                            <w:trHeight w:val="282"/>
                          </w:trPr>
                          <w:tc>
                            <w:tcPr>
                              <w:tcW w:w="8004" w:type="dxa"/>
                              <w:gridSpan w:val="3"/>
                              <w:tcBorders>
                                <w:top w:val="nil"/>
                                <w:left w:val="nil"/>
                                <w:bottom w:val="nil"/>
                                <w:right w:val="nil"/>
                              </w:tcBorders>
                              <w:tcMar>
                                <w:top w:w="39" w:type="dxa"/>
                                <w:left w:w="39" w:type="dxa"/>
                                <w:bottom w:w="39" w:type="dxa"/>
                                <w:right w:w="39" w:type="dxa"/>
                              </w:tcMar>
                            </w:tcPr>
                            <w:p w14:paraId="3EDD313B" w14:textId="77777777" w:rsidR="00ED3EE7" w:rsidRDefault="00191105">
                              <w:pPr>
                                <w:numPr>
                                  <w:ilvl w:val="0"/>
                                  <w:numId w:val="1"/>
                                </w:numPr>
                                <w:spacing w:after="0" w:line="240" w:lineRule="auto"/>
                                <w:ind w:left="720" w:hanging="360"/>
                              </w:pPr>
                              <w:r>
                                <w:rPr>
                                  <w:rFonts w:ascii="Arial" w:eastAsia="Arial" w:hAnsi="Arial"/>
                                  <w:color w:val="000000"/>
                                  <w:sz w:val="16"/>
                                </w:rPr>
                                <w:t>Picks up and delivers health records, medications, details and supplies/equipment to the Jackson Medical Complex, C-Unit, RGC and DWH.</w:t>
                              </w:r>
                            </w:p>
                            <w:p w14:paraId="46B67655" w14:textId="77777777" w:rsidR="00ED3EE7" w:rsidRDefault="00191105">
                              <w:pPr>
                                <w:numPr>
                                  <w:ilvl w:val="0"/>
                                  <w:numId w:val="1"/>
                                </w:numPr>
                                <w:spacing w:after="0" w:line="240" w:lineRule="auto"/>
                                <w:ind w:left="720" w:hanging="360"/>
                              </w:pPr>
                              <w:r>
                                <w:rPr>
                                  <w:rFonts w:ascii="Arial" w:eastAsia="Arial" w:hAnsi="Arial"/>
                                  <w:color w:val="000000"/>
                                  <w:sz w:val="16"/>
                                </w:rPr>
                                <w:t>Makes emergency runs to local hospitals and other vendors to pick up needed supplies, X-rays, and medical items for delivery as needed.</w:t>
                              </w:r>
                            </w:p>
                          </w:tc>
                        </w:tr>
                      </w:tbl>
                      <w:p w14:paraId="054662BD" w14:textId="77777777" w:rsidR="00ED3EE7" w:rsidRDefault="00ED3EE7">
                        <w:pPr>
                          <w:spacing w:after="0" w:line="240" w:lineRule="auto"/>
                        </w:pPr>
                      </w:p>
                    </w:tc>
                  </w:tr>
                </w:tbl>
                <w:p w14:paraId="47BC78EC" w14:textId="77777777" w:rsidR="00ED3EE7" w:rsidRDefault="00ED3EE7">
                  <w:pPr>
                    <w:spacing w:after="0" w:line="240" w:lineRule="auto"/>
                  </w:pPr>
                </w:p>
              </w:tc>
            </w:tr>
          </w:tbl>
          <w:p w14:paraId="23D606E7" w14:textId="77777777" w:rsidR="00ED3EE7" w:rsidRDefault="00ED3EE7">
            <w:pPr>
              <w:spacing w:after="0" w:line="240" w:lineRule="auto"/>
            </w:pPr>
          </w:p>
        </w:tc>
        <w:tc>
          <w:tcPr>
            <w:tcW w:w="179" w:type="dxa"/>
          </w:tcPr>
          <w:p w14:paraId="5FC59663" w14:textId="77777777" w:rsidR="00ED3EE7" w:rsidRDefault="00ED3EE7">
            <w:pPr>
              <w:pStyle w:val="EmptyCellLayoutStyle"/>
              <w:spacing w:after="0" w:line="240" w:lineRule="auto"/>
            </w:pPr>
          </w:p>
        </w:tc>
      </w:tr>
      <w:tr w:rsidR="00ED3EE7" w14:paraId="65A4159E" w14:textId="77777777">
        <w:trPr>
          <w:trHeight w:val="99"/>
        </w:trPr>
        <w:tc>
          <w:tcPr>
            <w:tcW w:w="179" w:type="dxa"/>
          </w:tcPr>
          <w:p w14:paraId="0EC6EA79" w14:textId="77777777" w:rsidR="00ED3EE7" w:rsidRDefault="00ED3EE7">
            <w:pPr>
              <w:pStyle w:val="EmptyCellLayoutStyle"/>
              <w:spacing w:after="0" w:line="240" w:lineRule="auto"/>
            </w:pPr>
          </w:p>
        </w:tc>
        <w:tc>
          <w:tcPr>
            <w:tcW w:w="0" w:type="dxa"/>
          </w:tcPr>
          <w:p w14:paraId="001DDF61" w14:textId="77777777" w:rsidR="00ED3EE7" w:rsidRDefault="00ED3EE7">
            <w:pPr>
              <w:pStyle w:val="EmptyCellLayoutStyle"/>
              <w:spacing w:after="0" w:line="240" w:lineRule="auto"/>
            </w:pPr>
          </w:p>
        </w:tc>
        <w:tc>
          <w:tcPr>
            <w:tcW w:w="0" w:type="dxa"/>
          </w:tcPr>
          <w:p w14:paraId="150F414A" w14:textId="77777777" w:rsidR="00ED3EE7" w:rsidRDefault="00ED3EE7">
            <w:pPr>
              <w:pStyle w:val="EmptyCellLayoutStyle"/>
              <w:spacing w:after="0" w:line="240" w:lineRule="auto"/>
            </w:pPr>
          </w:p>
        </w:tc>
        <w:tc>
          <w:tcPr>
            <w:tcW w:w="0" w:type="dxa"/>
          </w:tcPr>
          <w:p w14:paraId="05487E71" w14:textId="77777777" w:rsidR="00ED3EE7" w:rsidRDefault="00ED3EE7">
            <w:pPr>
              <w:pStyle w:val="EmptyCellLayoutStyle"/>
              <w:spacing w:after="0" w:line="240" w:lineRule="auto"/>
            </w:pPr>
          </w:p>
        </w:tc>
        <w:tc>
          <w:tcPr>
            <w:tcW w:w="0" w:type="dxa"/>
          </w:tcPr>
          <w:p w14:paraId="49276CA1" w14:textId="77777777" w:rsidR="00ED3EE7" w:rsidRDefault="00ED3EE7">
            <w:pPr>
              <w:pStyle w:val="EmptyCellLayoutStyle"/>
              <w:spacing w:after="0" w:line="240" w:lineRule="auto"/>
            </w:pPr>
          </w:p>
        </w:tc>
        <w:tc>
          <w:tcPr>
            <w:tcW w:w="0" w:type="dxa"/>
          </w:tcPr>
          <w:p w14:paraId="087F35A3" w14:textId="77777777" w:rsidR="00ED3EE7" w:rsidRDefault="00ED3EE7">
            <w:pPr>
              <w:pStyle w:val="EmptyCellLayoutStyle"/>
              <w:spacing w:after="0" w:line="240" w:lineRule="auto"/>
            </w:pPr>
          </w:p>
        </w:tc>
        <w:tc>
          <w:tcPr>
            <w:tcW w:w="0" w:type="dxa"/>
          </w:tcPr>
          <w:p w14:paraId="13396F68" w14:textId="77777777" w:rsidR="00ED3EE7" w:rsidRDefault="00ED3EE7">
            <w:pPr>
              <w:pStyle w:val="EmptyCellLayoutStyle"/>
              <w:spacing w:after="0" w:line="240" w:lineRule="auto"/>
            </w:pPr>
          </w:p>
        </w:tc>
        <w:tc>
          <w:tcPr>
            <w:tcW w:w="2505" w:type="dxa"/>
          </w:tcPr>
          <w:p w14:paraId="1D739D4F" w14:textId="77777777" w:rsidR="00ED3EE7" w:rsidRDefault="00ED3EE7">
            <w:pPr>
              <w:pStyle w:val="EmptyCellLayoutStyle"/>
              <w:spacing w:after="0" w:line="240" w:lineRule="auto"/>
            </w:pPr>
          </w:p>
        </w:tc>
        <w:tc>
          <w:tcPr>
            <w:tcW w:w="6120" w:type="dxa"/>
          </w:tcPr>
          <w:p w14:paraId="77669FD6" w14:textId="77777777" w:rsidR="00ED3EE7" w:rsidRDefault="00ED3EE7">
            <w:pPr>
              <w:pStyle w:val="EmptyCellLayoutStyle"/>
              <w:spacing w:after="0" w:line="240" w:lineRule="auto"/>
            </w:pPr>
          </w:p>
        </w:tc>
        <w:tc>
          <w:tcPr>
            <w:tcW w:w="2534" w:type="dxa"/>
          </w:tcPr>
          <w:p w14:paraId="370EC12A" w14:textId="77777777" w:rsidR="00ED3EE7" w:rsidRDefault="00ED3EE7">
            <w:pPr>
              <w:pStyle w:val="EmptyCellLayoutStyle"/>
              <w:spacing w:after="0" w:line="240" w:lineRule="auto"/>
            </w:pPr>
          </w:p>
        </w:tc>
        <w:tc>
          <w:tcPr>
            <w:tcW w:w="179" w:type="dxa"/>
          </w:tcPr>
          <w:p w14:paraId="4C153BCD" w14:textId="77777777" w:rsidR="00ED3EE7" w:rsidRDefault="00ED3EE7">
            <w:pPr>
              <w:pStyle w:val="EmptyCellLayoutStyle"/>
              <w:spacing w:after="0" w:line="240" w:lineRule="auto"/>
            </w:pPr>
          </w:p>
        </w:tc>
      </w:tr>
      <w:tr w:rsidR="00191105" w14:paraId="4533A17E" w14:textId="77777777" w:rsidTr="00191105">
        <w:tc>
          <w:tcPr>
            <w:tcW w:w="179" w:type="dxa"/>
          </w:tcPr>
          <w:p w14:paraId="62DE28AF" w14:textId="77777777" w:rsidR="00ED3EE7" w:rsidRDefault="00ED3EE7">
            <w:pPr>
              <w:pStyle w:val="EmptyCellLayoutStyle"/>
              <w:spacing w:after="0" w:line="240" w:lineRule="auto"/>
            </w:pPr>
          </w:p>
        </w:tc>
        <w:tc>
          <w:tcPr>
            <w:tcW w:w="0" w:type="dxa"/>
          </w:tcPr>
          <w:p w14:paraId="7FCBBD0D" w14:textId="77777777" w:rsidR="00ED3EE7" w:rsidRDefault="00ED3EE7">
            <w:pPr>
              <w:pStyle w:val="EmptyCellLayoutStyle"/>
              <w:spacing w:after="0" w:line="240" w:lineRule="auto"/>
            </w:pPr>
          </w:p>
        </w:tc>
        <w:tc>
          <w:tcPr>
            <w:tcW w:w="0" w:type="dxa"/>
          </w:tcPr>
          <w:p w14:paraId="4620A91D" w14:textId="77777777" w:rsidR="00ED3EE7" w:rsidRDefault="00ED3EE7">
            <w:pPr>
              <w:pStyle w:val="EmptyCellLayoutStyle"/>
              <w:spacing w:after="0" w:line="240" w:lineRule="auto"/>
            </w:pPr>
          </w:p>
        </w:tc>
        <w:tc>
          <w:tcPr>
            <w:tcW w:w="0" w:type="dxa"/>
          </w:tcPr>
          <w:p w14:paraId="6E048E15" w14:textId="77777777" w:rsidR="00ED3EE7" w:rsidRDefault="00ED3EE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ED3EE7" w14:paraId="3DB61713" w14:textId="77777777">
              <w:trPr>
                <w:trHeight w:val="119"/>
              </w:trPr>
              <w:tc>
                <w:tcPr>
                  <w:tcW w:w="0" w:type="dxa"/>
                  <w:tcBorders>
                    <w:top w:val="single" w:sz="15" w:space="0" w:color="000000"/>
                    <w:left w:val="single" w:sz="15" w:space="0" w:color="000000"/>
                  </w:tcBorders>
                </w:tcPr>
                <w:p w14:paraId="3FCB9F95" w14:textId="77777777" w:rsidR="00ED3EE7" w:rsidRDefault="00ED3EE7">
                  <w:pPr>
                    <w:pStyle w:val="EmptyCellLayoutStyle"/>
                    <w:spacing w:after="0" w:line="240" w:lineRule="auto"/>
                  </w:pPr>
                </w:p>
              </w:tc>
              <w:tc>
                <w:tcPr>
                  <w:tcW w:w="11159" w:type="dxa"/>
                  <w:tcBorders>
                    <w:top w:val="single" w:sz="15" w:space="0" w:color="000000"/>
                    <w:right w:val="single" w:sz="15" w:space="0" w:color="000000"/>
                  </w:tcBorders>
                </w:tcPr>
                <w:p w14:paraId="01B5FCF6" w14:textId="77777777" w:rsidR="00ED3EE7" w:rsidRDefault="00ED3EE7">
                  <w:pPr>
                    <w:pStyle w:val="EmptyCellLayoutStyle"/>
                    <w:spacing w:after="0" w:line="240" w:lineRule="auto"/>
                  </w:pPr>
                </w:p>
              </w:tc>
            </w:tr>
            <w:tr w:rsidR="00ED3EE7" w14:paraId="5CB5576D" w14:textId="77777777">
              <w:trPr>
                <w:trHeight w:val="270"/>
              </w:trPr>
              <w:tc>
                <w:tcPr>
                  <w:tcW w:w="0" w:type="dxa"/>
                  <w:tcBorders>
                    <w:left w:val="single" w:sz="15" w:space="0" w:color="000000"/>
                  </w:tcBorders>
                </w:tcPr>
                <w:p w14:paraId="0DA0061B" w14:textId="77777777" w:rsidR="00ED3EE7" w:rsidRDefault="00ED3EE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ED3EE7" w14:paraId="3CCAE481" w14:textId="77777777">
                    <w:trPr>
                      <w:trHeight w:val="192"/>
                    </w:trPr>
                    <w:tc>
                      <w:tcPr>
                        <w:tcW w:w="11160" w:type="dxa"/>
                        <w:tcBorders>
                          <w:top w:val="nil"/>
                          <w:left w:val="nil"/>
                          <w:bottom w:val="nil"/>
                          <w:right w:val="nil"/>
                        </w:tcBorders>
                        <w:tcMar>
                          <w:top w:w="39" w:type="dxa"/>
                          <w:left w:w="39" w:type="dxa"/>
                          <w:bottom w:w="39" w:type="dxa"/>
                          <w:right w:w="39" w:type="dxa"/>
                        </w:tcMar>
                      </w:tcPr>
                      <w:p w14:paraId="4F16E7E4" w14:textId="77777777" w:rsidR="00ED3EE7" w:rsidRDefault="0019110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EACF810" w14:textId="77777777" w:rsidR="00ED3EE7" w:rsidRDefault="00ED3EE7">
                  <w:pPr>
                    <w:spacing w:after="0" w:line="240" w:lineRule="auto"/>
                  </w:pPr>
                </w:p>
              </w:tc>
            </w:tr>
            <w:tr w:rsidR="00ED3EE7" w14:paraId="5AF27941" w14:textId="77777777">
              <w:trPr>
                <w:trHeight w:val="60"/>
              </w:trPr>
              <w:tc>
                <w:tcPr>
                  <w:tcW w:w="0" w:type="dxa"/>
                  <w:tcBorders>
                    <w:left w:val="single" w:sz="15" w:space="0" w:color="000000"/>
                  </w:tcBorders>
                </w:tcPr>
                <w:p w14:paraId="33E7D3BB" w14:textId="77777777" w:rsidR="00ED3EE7" w:rsidRDefault="00ED3EE7">
                  <w:pPr>
                    <w:pStyle w:val="EmptyCellLayoutStyle"/>
                    <w:spacing w:after="0" w:line="240" w:lineRule="auto"/>
                  </w:pPr>
                </w:p>
              </w:tc>
              <w:tc>
                <w:tcPr>
                  <w:tcW w:w="11159" w:type="dxa"/>
                  <w:tcBorders>
                    <w:right w:val="single" w:sz="15" w:space="0" w:color="000000"/>
                  </w:tcBorders>
                </w:tcPr>
                <w:p w14:paraId="5FB26C52" w14:textId="77777777" w:rsidR="00ED3EE7" w:rsidRDefault="00ED3EE7">
                  <w:pPr>
                    <w:pStyle w:val="EmptyCellLayoutStyle"/>
                    <w:spacing w:after="0" w:line="240" w:lineRule="auto"/>
                  </w:pPr>
                </w:p>
              </w:tc>
            </w:tr>
            <w:tr w:rsidR="00191105" w14:paraId="2709DACD" w14:textId="77777777" w:rsidTr="0019110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ED3EE7" w14:paraId="7EEBF5E3" w14:textId="77777777">
                    <w:trPr>
                      <w:trHeight w:val="212"/>
                    </w:trPr>
                    <w:tc>
                      <w:tcPr>
                        <w:tcW w:w="11160" w:type="dxa"/>
                        <w:tcBorders>
                          <w:top w:val="nil"/>
                          <w:left w:val="nil"/>
                          <w:bottom w:val="nil"/>
                          <w:right w:val="nil"/>
                        </w:tcBorders>
                        <w:tcMar>
                          <w:top w:w="39" w:type="dxa"/>
                          <w:left w:w="39" w:type="dxa"/>
                          <w:bottom w:w="39" w:type="dxa"/>
                          <w:right w:w="39" w:type="dxa"/>
                        </w:tcMar>
                      </w:tcPr>
                      <w:p w14:paraId="232288EF" w14:textId="77777777" w:rsidR="00ED3EE7" w:rsidRDefault="00191105">
                        <w:pPr>
                          <w:spacing w:after="0" w:line="240" w:lineRule="auto"/>
                        </w:pPr>
                        <w:r>
                          <w:rPr>
                            <w:rFonts w:ascii="Arial" w:eastAsia="Arial" w:hAnsi="Arial"/>
                            <w:color w:val="000000"/>
                          </w:rPr>
                          <w:t>At the intermediate level the employee performs tasks given by immediate supervisor.</w:t>
                        </w:r>
                      </w:p>
                    </w:tc>
                  </w:tr>
                </w:tbl>
                <w:p w14:paraId="3D450717" w14:textId="77777777" w:rsidR="00ED3EE7" w:rsidRDefault="00ED3EE7">
                  <w:pPr>
                    <w:spacing w:after="0" w:line="240" w:lineRule="auto"/>
                  </w:pPr>
                </w:p>
              </w:tc>
            </w:tr>
          </w:tbl>
          <w:p w14:paraId="401BB793" w14:textId="77777777" w:rsidR="00ED3EE7" w:rsidRDefault="00ED3EE7">
            <w:pPr>
              <w:spacing w:after="0" w:line="240" w:lineRule="auto"/>
            </w:pPr>
          </w:p>
        </w:tc>
        <w:tc>
          <w:tcPr>
            <w:tcW w:w="179" w:type="dxa"/>
          </w:tcPr>
          <w:p w14:paraId="2C8A0020" w14:textId="77777777" w:rsidR="00ED3EE7" w:rsidRDefault="00ED3EE7">
            <w:pPr>
              <w:pStyle w:val="EmptyCellLayoutStyle"/>
              <w:spacing w:after="0" w:line="240" w:lineRule="auto"/>
            </w:pPr>
          </w:p>
        </w:tc>
      </w:tr>
      <w:tr w:rsidR="00ED3EE7" w14:paraId="1258CEF4" w14:textId="77777777">
        <w:trPr>
          <w:trHeight w:val="99"/>
        </w:trPr>
        <w:tc>
          <w:tcPr>
            <w:tcW w:w="179" w:type="dxa"/>
          </w:tcPr>
          <w:p w14:paraId="68C73EC1" w14:textId="77777777" w:rsidR="00ED3EE7" w:rsidRDefault="00ED3EE7">
            <w:pPr>
              <w:pStyle w:val="EmptyCellLayoutStyle"/>
              <w:spacing w:after="0" w:line="240" w:lineRule="auto"/>
            </w:pPr>
          </w:p>
        </w:tc>
        <w:tc>
          <w:tcPr>
            <w:tcW w:w="0" w:type="dxa"/>
          </w:tcPr>
          <w:p w14:paraId="3EBF661A" w14:textId="77777777" w:rsidR="00ED3EE7" w:rsidRDefault="00ED3EE7">
            <w:pPr>
              <w:pStyle w:val="EmptyCellLayoutStyle"/>
              <w:spacing w:after="0" w:line="240" w:lineRule="auto"/>
            </w:pPr>
          </w:p>
        </w:tc>
        <w:tc>
          <w:tcPr>
            <w:tcW w:w="0" w:type="dxa"/>
          </w:tcPr>
          <w:p w14:paraId="4FBCD42D" w14:textId="77777777" w:rsidR="00ED3EE7" w:rsidRDefault="00ED3EE7">
            <w:pPr>
              <w:pStyle w:val="EmptyCellLayoutStyle"/>
              <w:spacing w:after="0" w:line="240" w:lineRule="auto"/>
            </w:pPr>
          </w:p>
        </w:tc>
        <w:tc>
          <w:tcPr>
            <w:tcW w:w="0" w:type="dxa"/>
          </w:tcPr>
          <w:p w14:paraId="1A24AF4C" w14:textId="77777777" w:rsidR="00ED3EE7" w:rsidRDefault="00ED3EE7">
            <w:pPr>
              <w:pStyle w:val="EmptyCellLayoutStyle"/>
              <w:spacing w:after="0" w:line="240" w:lineRule="auto"/>
            </w:pPr>
          </w:p>
        </w:tc>
        <w:tc>
          <w:tcPr>
            <w:tcW w:w="0" w:type="dxa"/>
          </w:tcPr>
          <w:p w14:paraId="0C65AE22" w14:textId="77777777" w:rsidR="00ED3EE7" w:rsidRDefault="00ED3EE7">
            <w:pPr>
              <w:pStyle w:val="EmptyCellLayoutStyle"/>
              <w:spacing w:after="0" w:line="240" w:lineRule="auto"/>
            </w:pPr>
          </w:p>
        </w:tc>
        <w:tc>
          <w:tcPr>
            <w:tcW w:w="0" w:type="dxa"/>
          </w:tcPr>
          <w:p w14:paraId="33D618AE" w14:textId="77777777" w:rsidR="00ED3EE7" w:rsidRDefault="00ED3EE7">
            <w:pPr>
              <w:pStyle w:val="EmptyCellLayoutStyle"/>
              <w:spacing w:after="0" w:line="240" w:lineRule="auto"/>
            </w:pPr>
          </w:p>
        </w:tc>
        <w:tc>
          <w:tcPr>
            <w:tcW w:w="0" w:type="dxa"/>
          </w:tcPr>
          <w:p w14:paraId="377DAC3E" w14:textId="77777777" w:rsidR="00ED3EE7" w:rsidRDefault="00ED3EE7">
            <w:pPr>
              <w:pStyle w:val="EmptyCellLayoutStyle"/>
              <w:spacing w:after="0" w:line="240" w:lineRule="auto"/>
            </w:pPr>
          </w:p>
        </w:tc>
        <w:tc>
          <w:tcPr>
            <w:tcW w:w="2505" w:type="dxa"/>
          </w:tcPr>
          <w:p w14:paraId="6B45A8FA" w14:textId="77777777" w:rsidR="00ED3EE7" w:rsidRDefault="00ED3EE7">
            <w:pPr>
              <w:pStyle w:val="EmptyCellLayoutStyle"/>
              <w:spacing w:after="0" w:line="240" w:lineRule="auto"/>
            </w:pPr>
          </w:p>
        </w:tc>
        <w:tc>
          <w:tcPr>
            <w:tcW w:w="6120" w:type="dxa"/>
          </w:tcPr>
          <w:p w14:paraId="6A707295" w14:textId="77777777" w:rsidR="00ED3EE7" w:rsidRDefault="00ED3EE7">
            <w:pPr>
              <w:pStyle w:val="EmptyCellLayoutStyle"/>
              <w:spacing w:after="0" w:line="240" w:lineRule="auto"/>
            </w:pPr>
          </w:p>
        </w:tc>
        <w:tc>
          <w:tcPr>
            <w:tcW w:w="2534" w:type="dxa"/>
          </w:tcPr>
          <w:p w14:paraId="76E8B064" w14:textId="77777777" w:rsidR="00ED3EE7" w:rsidRDefault="00ED3EE7">
            <w:pPr>
              <w:pStyle w:val="EmptyCellLayoutStyle"/>
              <w:spacing w:after="0" w:line="240" w:lineRule="auto"/>
            </w:pPr>
          </w:p>
        </w:tc>
        <w:tc>
          <w:tcPr>
            <w:tcW w:w="179" w:type="dxa"/>
          </w:tcPr>
          <w:p w14:paraId="57C3EC9B" w14:textId="77777777" w:rsidR="00ED3EE7" w:rsidRDefault="00ED3EE7">
            <w:pPr>
              <w:pStyle w:val="EmptyCellLayoutStyle"/>
              <w:spacing w:after="0" w:line="240" w:lineRule="auto"/>
            </w:pPr>
          </w:p>
        </w:tc>
      </w:tr>
      <w:tr w:rsidR="00191105" w14:paraId="1AF5AF0F" w14:textId="77777777" w:rsidTr="00191105">
        <w:tc>
          <w:tcPr>
            <w:tcW w:w="179" w:type="dxa"/>
          </w:tcPr>
          <w:p w14:paraId="7408158B" w14:textId="77777777" w:rsidR="00ED3EE7" w:rsidRDefault="00ED3EE7">
            <w:pPr>
              <w:pStyle w:val="EmptyCellLayoutStyle"/>
              <w:spacing w:after="0" w:line="240" w:lineRule="auto"/>
            </w:pPr>
          </w:p>
        </w:tc>
        <w:tc>
          <w:tcPr>
            <w:tcW w:w="0" w:type="dxa"/>
          </w:tcPr>
          <w:p w14:paraId="752F6A75" w14:textId="77777777" w:rsidR="00ED3EE7" w:rsidRDefault="00ED3EE7">
            <w:pPr>
              <w:pStyle w:val="EmptyCellLayoutStyle"/>
              <w:spacing w:after="0" w:line="240" w:lineRule="auto"/>
            </w:pPr>
          </w:p>
        </w:tc>
        <w:tc>
          <w:tcPr>
            <w:tcW w:w="0" w:type="dxa"/>
          </w:tcPr>
          <w:p w14:paraId="3713F92D" w14:textId="77777777" w:rsidR="00ED3EE7" w:rsidRDefault="00ED3EE7">
            <w:pPr>
              <w:pStyle w:val="EmptyCellLayoutStyle"/>
              <w:spacing w:after="0" w:line="240" w:lineRule="auto"/>
            </w:pPr>
          </w:p>
        </w:tc>
        <w:tc>
          <w:tcPr>
            <w:tcW w:w="0" w:type="dxa"/>
          </w:tcPr>
          <w:p w14:paraId="144AF1C4" w14:textId="77777777" w:rsidR="00ED3EE7" w:rsidRDefault="00ED3EE7">
            <w:pPr>
              <w:pStyle w:val="EmptyCellLayoutStyle"/>
              <w:spacing w:after="0" w:line="240" w:lineRule="auto"/>
            </w:pPr>
          </w:p>
        </w:tc>
        <w:tc>
          <w:tcPr>
            <w:tcW w:w="0" w:type="dxa"/>
          </w:tcPr>
          <w:p w14:paraId="1A29AB72" w14:textId="77777777" w:rsidR="00ED3EE7" w:rsidRDefault="00ED3EE7">
            <w:pPr>
              <w:pStyle w:val="EmptyCellLayoutStyle"/>
              <w:spacing w:after="0" w:line="240" w:lineRule="auto"/>
            </w:pPr>
          </w:p>
        </w:tc>
        <w:tc>
          <w:tcPr>
            <w:tcW w:w="0" w:type="dxa"/>
          </w:tcPr>
          <w:p w14:paraId="4BA2F394" w14:textId="77777777" w:rsidR="00ED3EE7" w:rsidRDefault="00ED3EE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ED3EE7" w14:paraId="68F2C2AF" w14:textId="77777777">
              <w:trPr>
                <w:trHeight w:val="38"/>
              </w:trPr>
              <w:tc>
                <w:tcPr>
                  <w:tcW w:w="0" w:type="dxa"/>
                  <w:tcBorders>
                    <w:top w:val="single" w:sz="15" w:space="0" w:color="000000"/>
                    <w:left w:val="single" w:sz="15" w:space="0" w:color="000000"/>
                  </w:tcBorders>
                </w:tcPr>
                <w:p w14:paraId="45675353" w14:textId="77777777" w:rsidR="00ED3EE7" w:rsidRDefault="00ED3EE7">
                  <w:pPr>
                    <w:pStyle w:val="EmptyCellLayoutStyle"/>
                    <w:spacing w:after="0" w:line="240" w:lineRule="auto"/>
                  </w:pPr>
                </w:p>
              </w:tc>
              <w:tc>
                <w:tcPr>
                  <w:tcW w:w="11159" w:type="dxa"/>
                  <w:tcBorders>
                    <w:top w:val="single" w:sz="15" w:space="0" w:color="000000"/>
                    <w:right w:val="single" w:sz="15" w:space="0" w:color="000000"/>
                  </w:tcBorders>
                </w:tcPr>
                <w:p w14:paraId="27F479D6" w14:textId="77777777" w:rsidR="00ED3EE7" w:rsidRDefault="00ED3EE7">
                  <w:pPr>
                    <w:pStyle w:val="EmptyCellLayoutStyle"/>
                    <w:spacing w:after="0" w:line="240" w:lineRule="auto"/>
                  </w:pPr>
                </w:p>
              </w:tc>
            </w:tr>
            <w:tr w:rsidR="00ED3EE7" w14:paraId="06070348" w14:textId="77777777">
              <w:trPr>
                <w:trHeight w:val="270"/>
              </w:trPr>
              <w:tc>
                <w:tcPr>
                  <w:tcW w:w="0" w:type="dxa"/>
                  <w:tcBorders>
                    <w:left w:val="single" w:sz="15" w:space="0" w:color="000000"/>
                  </w:tcBorders>
                </w:tcPr>
                <w:p w14:paraId="44239967" w14:textId="77777777" w:rsidR="00ED3EE7" w:rsidRDefault="00ED3EE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ED3EE7" w14:paraId="153E059C" w14:textId="77777777">
                    <w:trPr>
                      <w:trHeight w:val="192"/>
                    </w:trPr>
                    <w:tc>
                      <w:tcPr>
                        <w:tcW w:w="11160" w:type="dxa"/>
                        <w:tcBorders>
                          <w:top w:val="nil"/>
                          <w:left w:val="nil"/>
                          <w:bottom w:val="nil"/>
                          <w:right w:val="nil"/>
                        </w:tcBorders>
                        <w:tcMar>
                          <w:top w:w="39" w:type="dxa"/>
                          <w:left w:w="39" w:type="dxa"/>
                          <w:bottom w:w="39" w:type="dxa"/>
                          <w:right w:w="39" w:type="dxa"/>
                        </w:tcMar>
                      </w:tcPr>
                      <w:p w14:paraId="24C0D87D" w14:textId="77777777" w:rsidR="00ED3EE7" w:rsidRDefault="00191105">
                        <w:pPr>
                          <w:spacing w:after="0" w:line="240" w:lineRule="auto"/>
                        </w:pPr>
                        <w:r>
                          <w:rPr>
                            <w:rFonts w:ascii="Arial" w:eastAsia="Arial" w:hAnsi="Arial"/>
                            <w:b/>
                            <w:color w:val="000000"/>
                            <w:sz w:val="16"/>
                          </w:rPr>
                          <w:t xml:space="preserve">17. Describe the types of decisions that require the supervisor's review. </w:t>
                        </w:r>
                      </w:p>
                    </w:tc>
                  </w:tr>
                </w:tbl>
                <w:p w14:paraId="0769EF1E" w14:textId="77777777" w:rsidR="00ED3EE7" w:rsidRDefault="00ED3EE7">
                  <w:pPr>
                    <w:spacing w:after="0" w:line="240" w:lineRule="auto"/>
                  </w:pPr>
                </w:p>
              </w:tc>
            </w:tr>
            <w:tr w:rsidR="00ED3EE7" w14:paraId="024A90CD" w14:textId="77777777">
              <w:trPr>
                <w:trHeight w:val="40"/>
              </w:trPr>
              <w:tc>
                <w:tcPr>
                  <w:tcW w:w="0" w:type="dxa"/>
                  <w:tcBorders>
                    <w:left w:val="single" w:sz="15" w:space="0" w:color="000000"/>
                  </w:tcBorders>
                </w:tcPr>
                <w:p w14:paraId="5615892B" w14:textId="77777777" w:rsidR="00ED3EE7" w:rsidRDefault="00ED3EE7">
                  <w:pPr>
                    <w:pStyle w:val="EmptyCellLayoutStyle"/>
                    <w:spacing w:after="0" w:line="240" w:lineRule="auto"/>
                  </w:pPr>
                </w:p>
              </w:tc>
              <w:tc>
                <w:tcPr>
                  <w:tcW w:w="11159" w:type="dxa"/>
                  <w:tcBorders>
                    <w:right w:val="single" w:sz="15" w:space="0" w:color="000000"/>
                  </w:tcBorders>
                </w:tcPr>
                <w:p w14:paraId="133C1050" w14:textId="77777777" w:rsidR="00ED3EE7" w:rsidRDefault="00ED3EE7">
                  <w:pPr>
                    <w:pStyle w:val="EmptyCellLayoutStyle"/>
                    <w:spacing w:after="0" w:line="240" w:lineRule="auto"/>
                  </w:pPr>
                </w:p>
              </w:tc>
            </w:tr>
            <w:tr w:rsidR="00191105" w14:paraId="2F094317" w14:textId="77777777" w:rsidTr="0019110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ED3EE7" w14:paraId="35DF1D81" w14:textId="77777777">
                    <w:trPr>
                      <w:trHeight w:val="212"/>
                    </w:trPr>
                    <w:tc>
                      <w:tcPr>
                        <w:tcW w:w="11160" w:type="dxa"/>
                        <w:tcBorders>
                          <w:top w:val="nil"/>
                          <w:left w:val="nil"/>
                          <w:bottom w:val="nil"/>
                          <w:right w:val="nil"/>
                        </w:tcBorders>
                        <w:tcMar>
                          <w:top w:w="39" w:type="dxa"/>
                          <w:left w:w="39" w:type="dxa"/>
                          <w:bottom w:w="39" w:type="dxa"/>
                          <w:right w:w="39" w:type="dxa"/>
                        </w:tcMar>
                      </w:tcPr>
                      <w:p w14:paraId="01A1C3BF" w14:textId="77777777" w:rsidR="00ED3EE7" w:rsidRDefault="00191105">
                        <w:pPr>
                          <w:spacing w:after="0" w:line="240" w:lineRule="auto"/>
                        </w:pPr>
                        <w:r>
                          <w:rPr>
                            <w:rFonts w:ascii="Arial" w:eastAsia="Arial" w:hAnsi="Arial"/>
                            <w:color w:val="000000"/>
                          </w:rPr>
                          <w:t>Decisions that affect the total outcome of the operations and/or institution; possible conflicts with policy/procedure, safety/security, as well as applicable regulatory standards. All decisions require supervisor’s review except at the advanced level.</w:t>
                        </w:r>
                      </w:p>
                    </w:tc>
                  </w:tr>
                </w:tbl>
                <w:p w14:paraId="4B7BA14B" w14:textId="77777777" w:rsidR="00ED3EE7" w:rsidRDefault="00ED3EE7">
                  <w:pPr>
                    <w:spacing w:after="0" w:line="240" w:lineRule="auto"/>
                  </w:pPr>
                </w:p>
              </w:tc>
            </w:tr>
          </w:tbl>
          <w:p w14:paraId="115F835A" w14:textId="77777777" w:rsidR="00ED3EE7" w:rsidRDefault="00ED3EE7">
            <w:pPr>
              <w:spacing w:after="0" w:line="240" w:lineRule="auto"/>
            </w:pPr>
          </w:p>
        </w:tc>
        <w:tc>
          <w:tcPr>
            <w:tcW w:w="179" w:type="dxa"/>
          </w:tcPr>
          <w:p w14:paraId="784C1CB1" w14:textId="77777777" w:rsidR="00ED3EE7" w:rsidRDefault="00ED3EE7">
            <w:pPr>
              <w:pStyle w:val="EmptyCellLayoutStyle"/>
              <w:spacing w:after="0" w:line="240" w:lineRule="auto"/>
            </w:pPr>
          </w:p>
        </w:tc>
      </w:tr>
      <w:tr w:rsidR="00ED3EE7" w14:paraId="0CAFBA32" w14:textId="77777777">
        <w:trPr>
          <w:trHeight w:val="100"/>
        </w:trPr>
        <w:tc>
          <w:tcPr>
            <w:tcW w:w="179" w:type="dxa"/>
          </w:tcPr>
          <w:p w14:paraId="5E49968F" w14:textId="77777777" w:rsidR="00ED3EE7" w:rsidRDefault="00ED3EE7">
            <w:pPr>
              <w:pStyle w:val="EmptyCellLayoutStyle"/>
              <w:spacing w:after="0" w:line="240" w:lineRule="auto"/>
            </w:pPr>
          </w:p>
        </w:tc>
        <w:tc>
          <w:tcPr>
            <w:tcW w:w="0" w:type="dxa"/>
          </w:tcPr>
          <w:p w14:paraId="4821CA0F" w14:textId="77777777" w:rsidR="00ED3EE7" w:rsidRDefault="00ED3EE7">
            <w:pPr>
              <w:pStyle w:val="EmptyCellLayoutStyle"/>
              <w:spacing w:after="0" w:line="240" w:lineRule="auto"/>
            </w:pPr>
          </w:p>
        </w:tc>
        <w:tc>
          <w:tcPr>
            <w:tcW w:w="0" w:type="dxa"/>
          </w:tcPr>
          <w:p w14:paraId="535180AF" w14:textId="77777777" w:rsidR="00ED3EE7" w:rsidRDefault="00ED3EE7">
            <w:pPr>
              <w:pStyle w:val="EmptyCellLayoutStyle"/>
              <w:spacing w:after="0" w:line="240" w:lineRule="auto"/>
            </w:pPr>
          </w:p>
        </w:tc>
        <w:tc>
          <w:tcPr>
            <w:tcW w:w="0" w:type="dxa"/>
          </w:tcPr>
          <w:p w14:paraId="78C28E3D" w14:textId="77777777" w:rsidR="00ED3EE7" w:rsidRDefault="00ED3EE7">
            <w:pPr>
              <w:pStyle w:val="EmptyCellLayoutStyle"/>
              <w:spacing w:after="0" w:line="240" w:lineRule="auto"/>
            </w:pPr>
          </w:p>
        </w:tc>
        <w:tc>
          <w:tcPr>
            <w:tcW w:w="0" w:type="dxa"/>
          </w:tcPr>
          <w:p w14:paraId="5AD7C41A" w14:textId="77777777" w:rsidR="00ED3EE7" w:rsidRDefault="00ED3EE7">
            <w:pPr>
              <w:pStyle w:val="EmptyCellLayoutStyle"/>
              <w:spacing w:after="0" w:line="240" w:lineRule="auto"/>
            </w:pPr>
          </w:p>
        </w:tc>
        <w:tc>
          <w:tcPr>
            <w:tcW w:w="0" w:type="dxa"/>
          </w:tcPr>
          <w:p w14:paraId="228B02B9" w14:textId="77777777" w:rsidR="00ED3EE7" w:rsidRDefault="00ED3EE7">
            <w:pPr>
              <w:pStyle w:val="EmptyCellLayoutStyle"/>
              <w:spacing w:after="0" w:line="240" w:lineRule="auto"/>
            </w:pPr>
          </w:p>
        </w:tc>
        <w:tc>
          <w:tcPr>
            <w:tcW w:w="0" w:type="dxa"/>
          </w:tcPr>
          <w:p w14:paraId="49F42E8D" w14:textId="77777777" w:rsidR="00ED3EE7" w:rsidRDefault="00ED3EE7">
            <w:pPr>
              <w:pStyle w:val="EmptyCellLayoutStyle"/>
              <w:spacing w:after="0" w:line="240" w:lineRule="auto"/>
            </w:pPr>
          </w:p>
        </w:tc>
        <w:tc>
          <w:tcPr>
            <w:tcW w:w="2505" w:type="dxa"/>
          </w:tcPr>
          <w:p w14:paraId="37AAABAB" w14:textId="77777777" w:rsidR="00ED3EE7" w:rsidRDefault="00ED3EE7">
            <w:pPr>
              <w:pStyle w:val="EmptyCellLayoutStyle"/>
              <w:spacing w:after="0" w:line="240" w:lineRule="auto"/>
            </w:pPr>
          </w:p>
        </w:tc>
        <w:tc>
          <w:tcPr>
            <w:tcW w:w="6120" w:type="dxa"/>
          </w:tcPr>
          <w:p w14:paraId="29888DCC" w14:textId="77777777" w:rsidR="00ED3EE7" w:rsidRDefault="00ED3EE7">
            <w:pPr>
              <w:pStyle w:val="EmptyCellLayoutStyle"/>
              <w:spacing w:after="0" w:line="240" w:lineRule="auto"/>
            </w:pPr>
          </w:p>
        </w:tc>
        <w:tc>
          <w:tcPr>
            <w:tcW w:w="2534" w:type="dxa"/>
          </w:tcPr>
          <w:p w14:paraId="76B49A4E" w14:textId="77777777" w:rsidR="00ED3EE7" w:rsidRDefault="00ED3EE7">
            <w:pPr>
              <w:pStyle w:val="EmptyCellLayoutStyle"/>
              <w:spacing w:after="0" w:line="240" w:lineRule="auto"/>
            </w:pPr>
          </w:p>
        </w:tc>
        <w:tc>
          <w:tcPr>
            <w:tcW w:w="179" w:type="dxa"/>
          </w:tcPr>
          <w:p w14:paraId="0990A251" w14:textId="77777777" w:rsidR="00ED3EE7" w:rsidRDefault="00ED3EE7">
            <w:pPr>
              <w:pStyle w:val="EmptyCellLayoutStyle"/>
              <w:spacing w:after="0" w:line="240" w:lineRule="auto"/>
            </w:pPr>
          </w:p>
        </w:tc>
      </w:tr>
      <w:tr w:rsidR="00191105" w14:paraId="4FA1FA46" w14:textId="77777777" w:rsidTr="00191105">
        <w:tc>
          <w:tcPr>
            <w:tcW w:w="179" w:type="dxa"/>
          </w:tcPr>
          <w:p w14:paraId="4C86CF8E" w14:textId="77777777" w:rsidR="00ED3EE7" w:rsidRDefault="00ED3EE7">
            <w:pPr>
              <w:pStyle w:val="EmptyCellLayoutStyle"/>
              <w:spacing w:after="0" w:line="240" w:lineRule="auto"/>
            </w:pPr>
          </w:p>
        </w:tc>
        <w:tc>
          <w:tcPr>
            <w:tcW w:w="0" w:type="dxa"/>
          </w:tcPr>
          <w:p w14:paraId="6AD547AF" w14:textId="77777777" w:rsidR="00ED3EE7" w:rsidRDefault="00ED3EE7">
            <w:pPr>
              <w:pStyle w:val="EmptyCellLayoutStyle"/>
              <w:spacing w:after="0" w:line="240" w:lineRule="auto"/>
            </w:pPr>
          </w:p>
        </w:tc>
        <w:tc>
          <w:tcPr>
            <w:tcW w:w="0" w:type="dxa"/>
          </w:tcPr>
          <w:p w14:paraId="132C0142" w14:textId="77777777" w:rsidR="00ED3EE7" w:rsidRDefault="00ED3EE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ED3EE7" w14:paraId="6C1A3CA1" w14:textId="77777777">
              <w:trPr>
                <w:trHeight w:val="459"/>
              </w:trPr>
              <w:tc>
                <w:tcPr>
                  <w:tcW w:w="0" w:type="dxa"/>
                  <w:tcBorders>
                    <w:top w:val="single" w:sz="15" w:space="0" w:color="000000"/>
                    <w:left w:val="single" w:sz="15" w:space="0" w:color="000000"/>
                  </w:tcBorders>
                </w:tcPr>
                <w:p w14:paraId="1A38FE0C" w14:textId="77777777" w:rsidR="00ED3EE7" w:rsidRDefault="00ED3EE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ED3EE7" w14:paraId="42C711F5" w14:textId="77777777">
                    <w:trPr>
                      <w:trHeight w:val="381"/>
                    </w:trPr>
                    <w:tc>
                      <w:tcPr>
                        <w:tcW w:w="11160" w:type="dxa"/>
                        <w:tcBorders>
                          <w:top w:val="nil"/>
                          <w:left w:val="nil"/>
                          <w:bottom w:val="nil"/>
                          <w:right w:val="nil"/>
                        </w:tcBorders>
                        <w:tcMar>
                          <w:top w:w="39" w:type="dxa"/>
                          <w:left w:w="39" w:type="dxa"/>
                          <w:bottom w:w="39" w:type="dxa"/>
                          <w:right w:w="39" w:type="dxa"/>
                        </w:tcMar>
                      </w:tcPr>
                      <w:p w14:paraId="1776C743" w14:textId="77777777" w:rsidR="00ED3EE7" w:rsidRDefault="0019110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A08BBD1" w14:textId="77777777" w:rsidR="00ED3EE7" w:rsidRDefault="00ED3EE7">
                  <w:pPr>
                    <w:spacing w:after="0" w:line="240" w:lineRule="auto"/>
                  </w:pPr>
                </w:p>
              </w:tc>
            </w:tr>
            <w:tr w:rsidR="00ED3EE7" w14:paraId="69E83CD1" w14:textId="77777777">
              <w:trPr>
                <w:trHeight w:val="80"/>
              </w:trPr>
              <w:tc>
                <w:tcPr>
                  <w:tcW w:w="0" w:type="dxa"/>
                  <w:tcBorders>
                    <w:left w:val="single" w:sz="15" w:space="0" w:color="000000"/>
                  </w:tcBorders>
                </w:tcPr>
                <w:p w14:paraId="4594E86B" w14:textId="77777777" w:rsidR="00ED3EE7" w:rsidRDefault="00ED3EE7">
                  <w:pPr>
                    <w:pStyle w:val="EmptyCellLayoutStyle"/>
                    <w:spacing w:after="0" w:line="240" w:lineRule="auto"/>
                  </w:pPr>
                </w:p>
              </w:tc>
              <w:tc>
                <w:tcPr>
                  <w:tcW w:w="11159" w:type="dxa"/>
                  <w:tcBorders>
                    <w:right w:val="single" w:sz="15" w:space="0" w:color="000000"/>
                  </w:tcBorders>
                </w:tcPr>
                <w:p w14:paraId="7CA53B7E" w14:textId="77777777" w:rsidR="00ED3EE7" w:rsidRDefault="00ED3EE7">
                  <w:pPr>
                    <w:pStyle w:val="EmptyCellLayoutStyle"/>
                    <w:spacing w:after="0" w:line="240" w:lineRule="auto"/>
                  </w:pPr>
                </w:p>
              </w:tc>
            </w:tr>
            <w:tr w:rsidR="00191105" w14:paraId="02A2C53B" w14:textId="77777777" w:rsidTr="0019110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ED3EE7" w14:paraId="6D932E50" w14:textId="77777777">
                    <w:trPr>
                      <w:trHeight w:val="212"/>
                    </w:trPr>
                    <w:tc>
                      <w:tcPr>
                        <w:tcW w:w="11160" w:type="dxa"/>
                        <w:tcBorders>
                          <w:top w:val="nil"/>
                          <w:left w:val="nil"/>
                          <w:bottom w:val="nil"/>
                          <w:right w:val="nil"/>
                        </w:tcBorders>
                        <w:tcMar>
                          <w:top w:w="39" w:type="dxa"/>
                          <w:left w:w="39" w:type="dxa"/>
                          <w:bottom w:w="39" w:type="dxa"/>
                          <w:right w:w="39" w:type="dxa"/>
                        </w:tcMar>
                      </w:tcPr>
                      <w:p w14:paraId="0D721B6F" w14:textId="77777777" w:rsidR="00ED3EE7" w:rsidRDefault="00191105">
                        <w:pPr>
                          <w:spacing w:after="0" w:line="240" w:lineRule="auto"/>
                        </w:pPr>
                        <w:r>
                          <w:rPr>
                            <w:rFonts w:ascii="Arial" w:eastAsia="Arial" w:hAnsi="Arial"/>
                            <w:color w:val="000000"/>
                          </w:rPr>
                          <w:t>Position is located inside the secure perimeter of the institution hospital where prisoners are provided with their medical treatment.  Hectic conditions, met with constant alertness to security prevail at times.  Involves contact with prisoner population in the execution of duties. The job requires an employee to move heavy objects.</w:t>
                        </w:r>
                        <w:r>
                          <w:rPr>
                            <w:rFonts w:ascii="Arial" w:eastAsia="Arial" w:hAnsi="Arial"/>
                            <w:color w:val="000000"/>
                          </w:rPr>
                          <w:br/>
                        </w:r>
                        <w:r>
                          <w:rPr>
                            <w:rFonts w:ascii="Arial" w:eastAsia="Arial" w:hAnsi="Arial"/>
                            <w:color w:val="000000"/>
                          </w:rPr>
                          <w:br/>
                        </w:r>
                      </w:p>
                    </w:tc>
                  </w:tr>
                </w:tbl>
                <w:p w14:paraId="4264ADB8" w14:textId="77777777" w:rsidR="00ED3EE7" w:rsidRDefault="00ED3EE7">
                  <w:pPr>
                    <w:spacing w:after="0" w:line="240" w:lineRule="auto"/>
                  </w:pPr>
                </w:p>
              </w:tc>
            </w:tr>
          </w:tbl>
          <w:p w14:paraId="397516D1" w14:textId="77777777" w:rsidR="00ED3EE7" w:rsidRDefault="00ED3EE7">
            <w:pPr>
              <w:spacing w:after="0" w:line="240" w:lineRule="auto"/>
            </w:pPr>
          </w:p>
        </w:tc>
        <w:tc>
          <w:tcPr>
            <w:tcW w:w="179" w:type="dxa"/>
          </w:tcPr>
          <w:p w14:paraId="5F72BBF8" w14:textId="77777777" w:rsidR="00ED3EE7" w:rsidRDefault="00ED3EE7">
            <w:pPr>
              <w:pStyle w:val="EmptyCellLayoutStyle"/>
              <w:spacing w:after="0" w:line="240" w:lineRule="auto"/>
            </w:pPr>
          </w:p>
        </w:tc>
      </w:tr>
      <w:tr w:rsidR="00ED3EE7" w14:paraId="671175D2" w14:textId="77777777">
        <w:trPr>
          <w:trHeight w:val="99"/>
        </w:trPr>
        <w:tc>
          <w:tcPr>
            <w:tcW w:w="179" w:type="dxa"/>
          </w:tcPr>
          <w:p w14:paraId="140B3FD3" w14:textId="77777777" w:rsidR="00ED3EE7" w:rsidRDefault="00ED3EE7">
            <w:pPr>
              <w:pStyle w:val="EmptyCellLayoutStyle"/>
              <w:spacing w:after="0" w:line="240" w:lineRule="auto"/>
            </w:pPr>
          </w:p>
        </w:tc>
        <w:tc>
          <w:tcPr>
            <w:tcW w:w="0" w:type="dxa"/>
          </w:tcPr>
          <w:p w14:paraId="0E9C46D1" w14:textId="77777777" w:rsidR="00ED3EE7" w:rsidRDefault="00ED3EE7">
            <w:pPr>
              <w:pStyle w:val="EmptyCellLayoutStyle"/>
              <w:spacing w:after="0" w:line="240" w:lineRule="auto"/>
            </w:pPr>
          </w:p>
        </w:tc>
        <w:tc>
          <w:tcPr>
            <w:tcW w:w="0" w:type="dxa"/>
          </w:tcPr>
          <w:p w14:paraId="1C556624" w14:textId="77777777" w:rsidR="00ED3EE7" w:rsidRDefault="00ED3EE7">
            <w:pPr>
              <w:pStyle w:val="EmptyCellLayoutStyle"/>
              <w:spacing w:after="0" w:line="240" w:lineRule="auto"/>
            </w:pPr>
          </w:p>
        </w:tc>
        <w:tc>
          <w:tcPr>
            <w:tcW w:w="0" w:type="dxa"/>
          </w:tcPr>
          <w:p w14:paraId="133C3EFC" w14:textId="77777777" w:rsidR="00ED3EE7" w:rsidRDefault="00ED3EE7">
            <w:pPr>
              <w:pStyle w:val="EmptyCellLayoutStyle"/>
              <w:spacing w:after="0" w:line="240" w:lineRule="auto"/>
            </w:pPr>
          </w:p>
        </w:tc>
        <w:tc>
          <w:tcPr>
            <w:tcW w:w="0" w:type="dxa"/>
          </w:tcPr>
          <w:p w14:paraId="0948FD1A" w14:textId="77777777" w:rsidR="00ED3EE7" w:rsidRDefault="00ED3EE7">
            <w:pPr>
              <w:pStyle w:val="EmptyCellLayoutStyle"/>
              <w:spacing w:after="0" w:line="240" w:lineRule="auto"/>
            </w:pPr>
          </w:p>
        </w:tc>
        <w:tc>
          <w:tcPr>
            <w:tcW w:w="0" w:type="dxa"/>
          </w:tcPr>
          <w:p w14:paraId="502280B9" w14:textId="77777777" w:rsidR="00ED3EE7" w:rsidRDefault="00ED3EE7">
            <w:pPr>
              <w:pStyle w:val="EmptyCellLayoutStyle"/>
              <w:spacing w:after="0" w:line="240" w:lineRule="auto"/>
            </w:pPr>
          </w:p>
        </w:tc>
        <w:tc>
          <w:tcPr>
            <w:tcW w:w="0" w:type="dxa"/>
          </w:tcPr>
          <w:p w14:paraId="56B10E79" w14:textId="77777777" w:rsidR="00ED3EE7" w:rsidRDefault="00ED3EE7">
            <w:pPr>
              <w:pStyle w:val="EmptyCellLayoutStyle"/>
              <w:spacing w:after="0" w:line="240" w:lineRule="auto"/>
            </w:pPr>
          </w:p>
        </w:tc>
        <w:tc>
          <w:tcPr>
            <w:tcW w:w="2505" w:type="dxa"/>
          </w:tcPr>
          <w:p w14:paraId="61852CEB" w14:textId="77777777" w:rsidR="00ED3EE7" w:rsidRDefault="00ED3EE7">
            <w:pPr>
              <w:pStyle w:val="EmptyCellLayoutStyle"/>
              <w:spacing w:after="0" w:line="240" w:lineRule="auto"/>
            </w:pPr>
          </w:p>
        </w:tc>
        <w:tc>
          <w:tcPr>
            <w:tcW w:w="6120" w:type="dxa"/>
          </w:tcPr>
          <w:p w14:paraId="4D1921F7" w14:textId="77777777" w:rsidR="00ED3EE7" w:rsidRDefault="00ED3EE7">
            <w:pPr>
              <w:pStyle w:val="EmptyCellLayoutStyle"/>
              <w:spacing w:after="0" w:line="240" w:lineRule="auto"/>
            </w:pPr>
          </w:p>
        </w:tc>
        <w:tc>
          <w:tcPr>
            <w:tcW w:w="2534" w:type="dxa"/>
          </w:tcPr>
          <w:p w14:paraId="5838DE77" w14:textId="77777777" w:rsidR="00ED3EE7" w:rsidRDefault="00ED3EE7">
            <w:pPr>
              <w:pStyle w:val="EmptyCellLayoutStyle"/>
              <w:spacing w:after="0" w:line="240" w:lineRule="auto"/>
            </w:pPr>
          </w:p>
        </w:tc>
        <w:tc>
          <w:tcPr>
            <w:tcW w:w="179" w:type="dxa"/>
          </w:tcPr>
          <w:p w14:paraId="18BB5DFD" w14:textId="77777777" w:rsidR="00ED3EE7" w:rsidRDefault="00ED3EE7">
            <w:pPr>
              <w:pStyle w:val="EmptyCellLayoutStyle"/>
              <w:spacing w:after="0" w:line="240" w:lineRule="auto"/>
            </w:pPr>
          </w:p>
        </w:tc>
      </w:tr>
      <w:tr w:rsidR="00191105" w14:paraId="11420446" w14:textId="77777777" w:rsidTr="00191105">
        <w:tc>
          <w:tcPr>
            <w:tcW w:w="179" w:type="dxa"/>
          </w:tcPr>
          <w:p w14:paraId="23E1DAFF" w14:textId="77777777" w:rsidR="00ED3EE7" w:rsidRDefault="00ED3EE7">
            <w:pPr>
              <w:pStyle w:val="EmptyCellLayoutStyle"/>
              <w:spacing w:after="0" w:line="240" w:lineRule="auto"/>
            </w:pPr>
          </w:p>
        </w:tc>
        <w:tc>
          <w:tcPr>
            <w:tcW w:w="0" w:type="dxa"/>
          </w:tcPr>
          <w:p w14:paraId="2A9B3D15" w14:textId="77777777" w:rsidR="00ED3EE7" w:rsidRDefault="00ED3EE7">
            <w:pPr>
              <w:pStyle w:val="EmptyCellLayoutStyle"/>
              <w:spacing w:after="0" w:line="240" w:lineRule="auto"/>
            </w:pPr>
          </w:p>
        </w:tc>
        <w:tc>
          <w:tcPr>
            <w:tcW w:w="0" w:type="dxa"/>
          </w:tcPr>
          <w:p w14:paraId="20831D4E" w14:textId="77777777" w:rsidR="00ED3EE7" w:rsidRDefault="00ED3EE7">
            <w:pPr>
              <w:pStyle w:val="EmptyCellLayoutStyle"/>
              <w:spacing w:after="0" w:line="240" w:lineRule="auto"/>
            </w:pPr>
          </w:p>
        </w:tc>
        <w:tc>
          <w:tcPr>
            <w:tcW w:w="0" w:type="dxa"/>
          </w:tcPr>
          <w:p w14:paraId="61080889" w14:textId="77777777" w:rsidR="00ED3EE7" w:rsidRDefault="00ED3EE7">
            <w:pPr>
              <w:pStyle w:val="EmptyCellLayoutStyle"/>
              <w:spacing w:after="0" w:line="240" w:lineRule="auto"/>
            </w:pPr>
          </w:p>
        </w:tc>
        <w:tc>
          <w:tcPr>
            <w:tcW w:w="0" w:type="dxa"/>
          </w:tcPr>
          <w:p w14:paraId="0C3C4963" w14:textId="77777777" w:rsidR="00ED3EE7" w:rsidRDefault="00ED3EE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191105" w14:paraId="7CEB587E" w14:textId="77777777" w:rsidTr="00191105">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ED3EE7" w14:paraId="201346B0" w14:textId="77777777">
                    <w:trPr>
                      <w:trHeight w:val="462"/>
                    </w:trPr>
                    <w:tc>
                      <w:tcPr>
                        <w:tcW w:w="11160" w:type="dxa"/>
                        <w:tcBorders>
                          <w:top w:val="nil"/>
                          <w:left w:val="nil"/>
                          <w:bottom w:val="nil"/>
                          <w:right w:val="nil"/>
                        </w:tcBorders>
                        <w:tcMar>
                          <w:top w:w="39" w:type="dxa"/>
                          <w:left w:w="39" w:type="dxa"/>
                          <w:bottom w:w="39" w:type="dxa"/>
                          <w:right w:w="39" w:type="dxa"/>
                        </w:tcMar>
                      </w:tcPr>
                      <w:p w14:paraId="7FD817BA" w14:textId="77777777" w:rsidR="00ED3EE7" w:rsidRDefault="0019110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E8B9B31" w14:textId="77777777" w:rsidR="00ED3EE7" w:rsidRDefault="00ED3EE7">
                  <w:pPr>
                    <w:spacing w:after="0" w:line="240" w:lineRule="auto"/>
                  </w:pPr>
                </w:p>
              </w:tc>
            </w:tr>
            <w:tr w:rsidR="00ED3EE7" w14:paraId="7B0595E3" w14:textId="77777777">
              <w:trPr>
                <w:trHeight w:val="180"/>
              </w:trPr>
              <w:tc>
                <w:tcPr>
                  <w:tcW w:w="179" w:type="dxa"/>
                  <w:tcBorders>
                    <w:left w:val="single" w:sz="15" w:space="0" w:color="000000"/>
                  </w:tcBorders>
                </w:tcPr>
                <w:p w14:paraId="6BAEE30A" w14:textId="77777777" w:rsidR="00ED3EE7" w:rsidRDefault="00ED3EE7">
                  <w:pPr>
                    <w:pStyle w:val="EmptyCellLayoutStyle"/>
                    <w:spacing w:after="0" w:line="240" w:lineRule="auto"/>
                  </w:pPr>
                </w:p>
              </w:tc>
              <w:tc>
                <w:tcPr>
                  <w:tcW w:w="10800" w:type="dxa"/>
                </w:tcPr>
                <w:p w14:paraId="2F48EDD8" w14:textId="77777777" w:rsidR="00ED3EE7" w:rsidRDefault="00ED3EE7">
                  <w:pPr>
                    <w:pStyle w:val="EmptyCellLayoutStyle"/>
                    <w:spacing w:after="0" w:line="240" w:lineRule="auto"/>
                  </w:pPr>
                </w:p>
              </w:tc>
              <w:tc>
                <w:tcPr>
                  <w:tcW w:w="180" w:type="dxa"/>
                  <w:tcBorders>
                    <w:right w:val="single" w:sz="15" w:space="0" w:color="000000"/>
                  </w:tcBorders>
                </w:tcPr>
                <w:p w14:paraId="1BD95103" w14:textId="77777777" w:rsidR="00ED3EE7" w:rsidRDefault="00ED3EE7">
                  <w:pPr>
                    <w:pStyle w:val="EmptyCellLayoutStyle"/>
                    <w:spacing w:after="0" w:line="240" w:lineRule="auto"/>
                  </w:pPr>
                </w:p>
              </w:tc>
            </w:tr>
            <w:tr w:rsidR="00191105" w14:paraId="5BC03D6F" w14:textId="77777777" w:rsidTr="00191105">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ED3EE7" w14:paraId="53DD4968" w14:textId="77777777">
                    <w:trPr>
                      <w:trHeight w:val="176"/>
                    </w:trPr>
                    <w:tc>
                      <w:tcPr>
                        <w:tcW w:w="10980" w:type="dxa"/>
                        <w:tcBorders>
                          <w:top w:val="nil"/>
                          <w:left w:val="nil"/>
                          <w:bottom w:val="nil"/>
                          <w:right w:val="nil"/>
                        </w:tcBorders>
                        <w:tcMar>
                          <w:top w:w="39" w:type="dxa"/>
                          <w:left w:w="39" w:type="dxa"/>
                          <w:bottom w:w="39" w:type="dxa"/>
                          <w:right w:w="39" w:type="dxa"/>
                        </w:tcMar>
                      </w:tcPr>
                      <w:p w14:paraId="20540F57" w14:textId="77777777" w:rsidR="00ED3EE7" w:rsidRDefault="00191105">
                        <w:pPr>
                          <w:spacing w:after="0" w:line="240" w:lineRule="auto"/>
                        </w:pPr>
                        <w:r>
                          <w:rPr>
                            <w:rFonts w:ascii="Arial" w:eastAsia="Arial" w:hAnsi="Arial"/>
                            <w:b/>
                            <w:color w:val="000000"/>
                            <w:sz w:val="16"/>
                          </w:rPr>
                          <w:t>Additional Subordinates</w:t>
                        </w:r>
                      </w:p>
                    </w:tc>
                  </w:tr>
                </w:tbl>
                <w:p w14:paraId="6B55FB96" w14:textId="77777777" w:rsidR="00ED3EE7" w:rsidRDefault="00ED3EE7">
                  <w:pPr>
                    <w:spacing w:after="0" w:line="240" w:lineRule="auto"/>
                  </w:pPr>
                </w:p>
              </w:tc>
              <w:tc>
                <w:tcPr>
                  <w:tcW w:w="180" w:type="dxa"/>
                  <w:tcBorders>
                    <w:right w:val="single" w:sz="15" w:space="0" w:color="000000"/>
                  </w:tcBorders>
                </w:tcPr>
                <w:p w14:paraId="3F20789F" w14:textId="77777777" w:rsidR="00ED3EE7" w:rsidRDefault="00ED3EE7">
                  <w:pPr>
                    <w:pStyle w:val="EmptyCellLayoutStyle"/>
                    <w:spacing w:after="0" w:line="240" w:lineRule="auto"/>
                  </w:pPr>
                </w:p>
              </w:tc>
            </w:tr>
            <w:tr w:rsidR="00ED3EE7" w14:paraId="02126435" w14:textId="77777777">
              <w:trPr>
                <w:trHeight w:val="40"/>
              </w:trPr>
              <w:tc>
                <w:tcPr>
                  <w:tcW w:w="179" w:type="dxa"/>
                  <w:tcBorders>
                    <w:left w:val="single" w:sz="15" w:space="0" w:color="000000"/>
                  </w:tcBorders>
                </w:tcPr>
                <w:p w14:paraId="7901A4B6" w14:textId="77777777" w:rsidR="00ED3EE7" w:rsidRDefault="00ED3EE7">
                  <w:pPr>
                    <w:pStyle w:val="EmptyCellLayoutStyle"/>
                    <w:spacing w:after="0" w:line="240" w:lineRule="auto"/>
                  </w:pPr>
                </w:p>
              </w:tc>
              <w:tc>
                <w:tcPr>
                  <w:tcW w:w="10800" w:type="dxa"/>
                </w:tcPr>
                <w:p w14:paraId="4F18CEB4" w14:textId="77777777" w:rsidR="00ED3EE7" w:rsidRDefault="00ED3EE7">
                  <w:pPr>
                    <w:pStyle w:val="EmptyCellLayoutStyle"/>
                    <w:spacing w:after="0" w:line="240" w:lineRule="auto"/>
                  </w:pPr>
                </w:p>
              </w:tc>
              <w:tc>
                <w:tcPr>
                  <w:tcW w:w="180" w:type="dxa"/>
                  <w:tcBorders>
                    <w:right w:val="single" w:sz="15" w:space="0" w:color="000000"/>
                  </w:tcBorders>
                </w:tcPr>
                <w:p w14:paraId="05BEC183" w14:textId="77777777" w:rsidR="00ED3EE7" w:rsidRDefault="00ED3EE7">
                  <w:pPr>
                    <w:pStyle w:val="EmptyCellLayoutStyle"/>
                    <w:spacing w:after="0" w:line="240" w:lineRule="auto"/>
                  </w:pPr>
                </w:p>
              </w:tc>
            </w:tr>
            <w:tr w:rsidR="00ED3EE7" w14:paraId="2DA84D95" w14:textId="77777777">
              <w:trPr>
                <w:trHeight w:val="290"/>
              </w:trPr>
              <w:tc>
                <w:tcPr>
                  <w:tcW w:w="179" w:type="dxa"/>
                  <w:tcBorders>
                    <w:left w:val="single" w:sz="15" w:space="0" w:color="000000"/>
                  </w:tcBorders>
                </w:tcPr>
                <w:p w14:paraId="169AFFC7" w14:textId="77777777" w:rsidR="00ED3EE7" w:rsidRDefault="00ED3EE7">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ED3EE7" w14:paraId="3783DF6D" w14:textId="77777777">
                    <w:trPr>
                      <w:trHeight w:val="212"/>
                    </w:trPr>
                    <w:tc>
                      <w:tcPr>
                        <w:tcW w:w="10800" w:type="dxa"/>
                        <w:tcBorders>
                          <w:top w:val="nil"/>
                          <w:left w:val="nil"/>
                          <w:bottom w:val="nil"/>
                          <w:right w:val="nil"/>
                        </w:tcBorders>
                        <w:tcMar>
                          <w:top w:w="39" w:type="dxa"/>
                          <w:left w:w="39" w:type="dxa"/>
                          <w:bottom w:w="39" w:type="dxa"/>
                          <w:right w:w="39" w:type="dxa"/>
                        </w:tcMar>
                      </w:tcPr>
                      <w:p w14:paraId="53532373" w14:textId="77777777" w:rsidR="00ED3EE7" w:rsidRDefault="00ED3EE7">
                        <w:pPr>
                          <w:spacing w:after="0" w:line="240" w:lineRule="auto"/>
                        </w:pPr>
                      </w:p>
                    </w:tc>
                  </w:tr>
                </w:tbl>
                <w:p w14:paraId="591F1A9C" w14:textId="77777777" w:rsidR="00ED3EE7" w:rsidRDefault="00ED3EE7">
                  <w:pPr>
                    <w:spacing w:after="0" w:line="240" w:lineRule="auto"/>
                  </w:pPr>
                </w:p>
              </w:tc>
              <w:tc>
                <w:tcPr>
                  <w:tcW w:w="180" w:type="dxa"/>
                  <w:tcBorders>
                    <w:right w:val="single" w:sz="15" w:space="0" w:color="000000"/>
                  </w:tcBorders>
                </w:tcPr>
                <w:p w14:paraId="194CAD7D" w14:textId="77777777" w:rsidR="00ED3EE7" w:rsidRDefault="00ED3EE7">
                  <w:pPr>
                    <w:pStyle w:val="EmptyCellLayoutStyle"/>
                    <w:spacing w:after="0" w:line="240" w:lineRule="auto"/>
                  </w:pPr>
                </w:p>
              </w:tc>
            </w:tr>
            <w:tr w:rsidR="00ED3EE7" w14:paraId="49434411" w14:textId="77777777">
              <w:trPr>
                <w:trHeight w:val="104"/>
              </w:trPr>
              <w:tc>
                <w:tcPr>
                  <w:tcW w:w="179" w:type="dxa"/>
                  <w:tcBorders>
                    <w:left w:val="single" w:sz="15" w:space="0" w:color="000000"/>
                    <w:bottom w:val="single" w:sz="15" w:space="0" w:color="000000"/>
                  </w:tcBorders>
                </w:tcPr>
                <w:p w14:paraId="2CB5174F" w14:textId="77777777" w:rsidR="00ED3EE7" w:rsidRDefault="00ED3EE7">
                  <w:pPr>
                    <w:pStyle w:val="EmptyCellLayoutStyle"/>
                    <w:spacing w:after="0" w:line="240" w:lineRule="auto"/>
                  </w:pPr>
                </w:p>
              </w:tc>
              <w:tc>
                <w:tcPr>
                  <w:tcW w:w="10800" w:type="dxa"/>
                  <w:tcBorders>
                    <w:bottom w:val="single" w:sz="15" w:space="0" w:color="000000"/>
                  </w:tcBorders>
                </w:tcPr>
                <w:p w14:paraId="3A4C04CC"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1160CA72" w14:textId="77777777" w:rsidR="00ED3EE7" w:rsidRDefault="00ED3EE7">
                  <w:pPr>
                    <w:pStyle w:val="EmptyCellLayoutStyle"/>
                    <w:spacing w:after="0" w:line="240" w:lineRule="auto"/>
                  </w:pPr>
                </w:p>
              </w:tc>
            </w:tr>
          </w:tbl>
          <w:p w14:paraId="3497130C" w14:textId="77777777" w:rsidR="00ED3EE7" w:rsidRDefault="00ED3EE7">
            <w:pPr>
              <w:spacing w:after="0" w:line="240" w:lineRule="auto"/>
            </w:pPr>
          </w:p>
        </w:tc>
        <w:tc>
          <w:tcPr>
            <w:tcW w:w="179" w:type="dxa"/>
          </w:tcPr>
          <w:p w14:paraId="69EBAC68" w14:textId="77777777" w:rsidR="00ED3EE7" w:rsidRDefault="00ED3EE7">
            <w:pPr>
              <w:pStyle w:val="EmptyCellLayoutStyle"/>
              <w:spacing w:after="0" w:line="240" w:lineRule="auto"/>
            </w:pPr>
          </w:p>
        </w:tc>
      </w:tr>
      <w:tr w:rsidR="00ED3EE7" w14:paraId="1ACF1206" w14:textId="77777777">
        <w:trPr>
          <w:trHeight w:val="123"/>
        </w:trPr>
        <w:tc>
          <w:tcPr>
            <w:tcW w:w="179" w:type="dxa"/>
          </w:tcPr>
          <w:p w14:paraId="2CAAB9E3" w14:textId="77777777" w:rsidR="00ED3EE7" w:rsidRDefault="00ED3EE7">
            <w:pPr>
              <w:pStyle w:val="EmptyCellLayoutStyle"/>
              <w:spacing w:after="0" w:line="240" w:lineRule="auto"/>
            </w:pPr>
          </w:p>
        </w:tc>
        <w:tc>
          <w:tcPr>
            <w:tcW w:w="0" w:type="dxa"/>
          </w:tcPr>
          <w:p w14:paraId="2CAA05BE" w14:textId="77777777" w:rsidR="00ED3EE7" w:rsidRDefault="00ED3EE7">
            <w:pPr>
              <w:pStyle w:val="EmptyCellLayoutStyle"/>
              <w:spacing w:after="0" w:line="240" w:lineRule="auto"/>
            </w:pPr>
          </w:p>
        </w:tc>
        <w:tc>
          <w:tcPr>
            <w:tcW w:w="0" w:type="dxa"/>
          </w:tcPr>
          <w:p w14:paraId="11AB206B" w14:textId="77777777" w:rsidR="00ED3EE7" w:rsidRDefault="00ED3EE7">
            <w:pPr>
              <w:pStyle w:val="EmptyCellLayoutStyle"/>
              <w:spacing w:after="0" w:line="240" w:lineRule="auto"/>
            </w:pPr>
          </w:p>
        </w:tc>
        <w:tc>
          <w:tcPr>
            <w:tcW w:w="0" w:type="dxa"/>
          </w:tcPr>
          <w:p w14:paraId="6D076CE7" w14:textId="77777777" w:rsidR="00ED3EE7" w:rsidRDefault="00ED3EE7">
            <w:pPr>
              <w:pStyle w:val="EmptyCellLayoutStyle"/>
              <w:spacing w:after="0" w:line="240" w:lineRule="auto"/>
            </w:pPr>
          </w:p>
        </w:tc>
        <w:tc>
          <w:tcPr>
            <w:tcW w:w="0" w:type="dxa"/>
          </w:tcPr>
          <w:p w14:paraId="50E9D76C" w14:textId="77777777" w:rsidR="00ED3EE7" w:rsidRDefault="00ED3EE7">
            <w:pPr>
              <w:pStyle w:val="EmptyCellLayoutStyle"/>
              <w:spacing w:after="0" w:line="240" w:lineRule="auto"/>
            </w:pPr>
          </w:p>
        </w:tc>
        <w:tc>
          <w:tcPr>
            <w:tcW w:w="0" w:type="dxa"/>
          </w:tcPr>
          <w:p w14:paraId="35FA2DAA" w14:textId="77777777" w:rsidR="00ED3EE7" w:rsidRDefault="00ED3EE7">
            <w:pPr>
              <w:pStyle w:val="EmptyCellLayoutStyle"/>
              <w:spacing w:after="0" w:line="240" w:lineRule="auto"/>
            </w:pPr>
          </w:p>
        </w:tc>
        <w:tc>
          <w:tcPr>
            <w:tcW w:w="0" w:type="dxa"/>
          </w:tcPr>
          <w:p w14:paraId="59B6AE05" w14:textId="77777777" w:rsidR="00ED3EE7" w:rsidRDefault="00ED3EE7">
            <w:pPr>
              <w:pStyle w:val="EmptyCellLayoutStyle"/>
              <w:spacing w:after="0" w:line="240" w:lineRule="auto"/>
            </w:pPr>
          </w:p>
        </w:tc>
        <w:tc>
          <w:tcPr>
            <w:tcW w:w="2505" w:type="dxa"/>
          </w:tcPr>
          <w:p w14:paraId="503ED8CC" w14:textId="77777777" w:rsidR="00ED3EE7" w:rsidRDefault="00ED3EE7">
            <w:pPr>
              <w:pStyle w:val="EmptyCellLayoutStyle"/>
              <w:spacing w:after="0" w:line="240" w:lineRule="auto"/>
            </w:pPr>
          </w:p>
        </w:tc>
        <w:tc>
          <w:tcPr>
            <w:tcW w:w="6120" w:type="dxa"/>
          </w:tcPr>
          <w:p w14:paraId="160FE1EE" w14:textId="77777777" w:rsidR="00ED3EE7" w:rsidRDefault="00ED3EE7">
            <w:pPr>
              <w:pStyle w:val="EmptyCellLayoutStyle"/>
              <w:spacing w:after="0" w:line="240" w:lineRule="auto"/>
            </w:pPr>
          </w:p>
        </w:tc>
        <w:tc>
          <w:tcPr>
            <w:tcW w:w="2534" w:type="dxa"/>
          </w:tcPr>
          <w:p w14:paraId="7A5B1670" w14:textId="77777777" w:rsidR="00ED3EE7" w:rsidRDefault="00ED3EE7">
            <w:pPr>
              <w:pStyle w:val="EmptyCellLayoutStyle"/>
              <w:spacing w:after="0" w:line="240" w:lineRule="auto"/>
            </w:pPr>
          </w:p>
        </w:tc>
        <w:tc>
          <w:tcPr>
            <w:tcW w:w="179" w:type="dxa"/>
          </w:tcPr>
          <w:p w14:paraId="1378C29F" w14:textId="77777777" w:rsidR="00ED3EE7" w:rsidRDefault="00ED3EE7">
            <w:pPr>
              <w:pStyle w:val="EmptyCellLayoutStyle"/>
              <w:spacing w:after="0" w:line="240" w:lineRule="auto"/>
            </w:pPr>
          </w:p>
        </w:tc>
      </w:tr>
      <w:tr w:rsidR="00191105" w14:paraId="38AC20B6" w14:textId="77777777" w:rsidTr="00191105">
        <w:tc>
          <w:tcPr>
            <w:tcW w:w="179" w:type="dxa"/>
          </w:tcPr>
          <w:p w14:paraId="14F335DE" w14:textId="77777777" w:rsidR="00ED3EE7" w:rsidRDefault="00ED3EE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191105" w14:paraId="2BEC9A29" w14:textId="77777777" w:rsidTr="00191105">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ED3EE7" w14:paraId="593D1736" w14:textId="77777777">
                    <w:trPr>
                      <w:trHeight w:val="192"/>
                    </w:trPr>
                    <w:tc>
                      <w:tcPr>
                        <w:tcW w:w="11160" w:type="dxa"/>
                        <w:tcBorders>
                          <w:top w:val="nil"/>
                          <w:left w:val="nil"/>
                          <w:bottom w:val="nil"/>
                          <w:right w:val="nil"/>
                        </w:tcBorders>
                        <w:tcMar>
                          <w:top w:w="39" w:type="dxa"/>
                          <w:left w:w="39" w:type="dxa"/>
                          <w:bottom w:w="39" w:type="dxa"/>
                          <w:right w:w="39" w:type="dxa"/>
                        </w:tcMar>
                      </w:tcPr>
                      <w:p w14:paraId="51663647" w14:textId="77777777" w:rsidR="00ED3EE7" w:rsidRDefault="0019110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7B04F28" w14:textId="77777777" w:rsidR="00ED3EE7" w:rsidRDefault="00ED3EE7">
                  <w:pPr>
                    <w:spacing w:after="0" w:line="240" w:lineRule="auto"/>
                  </w:pPr>
                </w:p>
              </w:tc>
            </w:tr>
            <w:tr w:rsidR="00ED3EE7" w14:paraId="03E27B9D" w14:textId="77777777">
              <w:trPr>
                <w:trHeight w:val="80"/>
              </w:trPr>
              <w:tc>
                <w:tcPr>
                  <w:tcW w:w="900" w:type="dxa"/>
                  <w:tcBorders>
                    <w:left w:val="single" w:sz="15" w:space="0" w:color="000000"/>
                  </w:tcBorders>
                </w:tcPr>
                <w:p w14:paraId="2EE2E6D8" w14:textId="77777777" w:rsidR="00ED3EE7" w:rsidRDefault="00ED3EE7">
                  <w:pPr>
                    <w:pStyle w:val="EmptyCellLayoutStyle"/>
                    <w:spacing w:after="0" w:line="240" w:lineRule="auto"/>
                  </w:pPr>
                </w:p>
              </w:tc>
              <w:tc>
                <w:tcPr>
                  <w:tcW w:w="359" w:type="dxa"/>
                </w:tcPr>
                <w:p w14:paraId="51BEBF0A" w14:textId="77777777" w:rsidR="00ED3EE7" w:rsidRDefault="00ED3EE7">
                  <w:pPr>
                    <w:pStyle w:val="EmptyCellLayoutStyle"/>
                    <w:spacing w:after="0" w:line="240" w:lineRule="auto"/>
                  </w:pPr>
                </w:p>
              </w:tc>
              <w:tc>
                <w:tcPr>
                  <w:tcW w:w="180" w:type="dxa"/>
                </w:tcPr>
                <w:p w14:paraId="1DB3C2EB" w14:textId="77777777" w:rsidR="00ED3EE7" w:rsidRDefault="00ED3EE7">
                  <w:pPr>
                    <w:pStyle w:val="EmptyCellLayoutStyle"/>
                    <w:spacing w:after="0" w:line="240" w:lineRule="auto"/>
                  </w:pPr>
                </w:p>
              </w:tc>
              <w:tc>
                <w:tcPr>
                  <w:tcW w:w="3240" w:type="dxa"/>
                </w:tcPr>
                <w:p w14:paraId="14497483" w14:textId="77777777" w:rsidR="00ED3EE7" w:rsidRDefault="00ED3EE7">
                  <w:pPr>
                    <w:pStyle w:val="EmptyCellLayoutStyle"/>
                    <w:spacing w:after="0" w:line="240" w:lineRule="auto"/>
                  </w:pPr>
                </w:p>
              </w:tc>
              <w:tc>
                <w:tcPr>
                  <w:tcW w:w="2160" w:type="dxa"/>
                </w:tcPr>
                <w:p w14:paraId="61076F79" w14:textId="77777777" w:rsidR="00ED3EE7" w:rsidRDefault="00ED3EE7">
                  <w:pPr>
                    <w:pStyle w:val="EmptyCellLayoutStyle"/>
                    <w:spacing w:after="0" w:line="240" w:lineRule="auto"/>
                  </w:pPr>
                </w:p>
              </w:tc>
              <w:tc>
                <w:tcPr>
                  <w:tcW w:w="359" w:type="dxa"/>
                </w:tcPr>
                <w:p w14:paraId="754C6366" w14:textId="77777777" w:rsidR="00ED3EE7" w:rsidRDefault="00ED3EE7">
                  <w:pPr>
                    <w:pStyle w:val="EmptyCellLayoutStyle"/>
                    <w:spacing w:after="0" w:line="240" w:lineRule="auto"/>
                  </w:pPr>
                </w:p>
              </w:tc>
              <w:tc>
                <w:tcPr>
                  <w:tcW w:w="180" w:type="dxa"/>
                </w:tcPr>
                <w:p w14:paraId="0E8E3638" w14:textId="77777777" w:rsidR="00ED3EE7" w:rsidRDefault="00ED3EE7">
                  <w:pPr>
                    <w:pStyle w:val="EmptyCellLayoutStyle"/>
                    <w:spacing w:after="0" w:line="240" w:lineRule="auto"/>
                  </w:pPr>
                </w:p>
              </w:tc>
              <w:tc>
                <w:tcPr>
                  <w:tcW w:w="3240" w:type="dxa"/>
                </w:tcPr>
                <w:p w14:paraId="00C2C70F" w14:textId="77777777" w:rsidR="00ED3EE7" w:rsidRDefault="00ED3EE7">
                  <w:pPr>
                    <w:pStyle w:val="EmptyCellLayoutStyle"/>
                    <w:spacing w:after="0" w:line="240" w:lineRule="auto"/>
                  </w:pPr>
                </w:p>
              </w:tc>
              <w:tc>
                <w:tcPr>
                  <w:tcW w:w="539" w:type="dxa"/>
                  <w:tcBorders>
                    <w:right w:val="single" w:sz="15" w:space="0" w:color="000000"/>
                  </w:tcBorders>
                </w:tcPr>
                <w:p w14:paraId="4B5B2D37" w14:textId="77777777" w:rsidR="00ED3EE7" w:rsidRDefault="00ED3EE7">
                  <w:pPr>
                    <w:pStyle w:val="EmptyCellLayoutStyle"/>
                    <w:spacing w:after="0" w:line="240" w:lineRule="auto"/>
                  </w:pPr>
                </w:p>
              </w:tc>
            </w:tr>
            <w:tr w:rsidR="00ED3EE7" w14:paraId="6D4248B9" w14:textId="77777777">
              <w:trPr>
                <w:trHeight w:val="269"/>
              </w:trPr>
              <w:tc>
                <w:tcPr>
                  <w:tcW w:w="900" w:type="dxa"/>
                  <w:tcBorders>
                    <w:left w:val="single" w:sz="15" w:space="0" w:color="000000"/>
                  </w:tcBorders>
                </w:tcPr>
                <w:p w14:paraId="22ACF2CE"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69D5E62B" w14:textId="77777777">
                    <w:trPr>
                      <w:trHeight w:val="212"/>
                    </w:trPr>
                    <w:tc>
                      <w:tcPr>
                        <w:tcW w:w="360" w:type="dxa"/>
                        <w:tcBorders>
                          <w:top w:val="nil"/>
                          <w:left w:val="nil"/>
                          <w:bottom w:val="nil"/>
                          <w:right w:val="nil"/>
                        </w:tcBorders>
                        <w:tcMar>
                          <w:top w:w="39" w:type="dxa"/>
                          <w:left w:w="39" w:type="dxa"/>
                          <w:bottom w:w="39" w:type="dxa"/>
                          <w:right w:w="39" w:type="dxa"/>
                        </w:tcMar>
                      </w:tcPr>
                      <w:p w14:paraId="5FEB8839" w14:textId="77777777" w:rsidR="00ED3EE7" w:rsidRDefault="00191105">
                        <w:pPr>
                          <w:spacing w:after="0" w:line="240" w:lineRule="auto"/>
                        </w:pPr>
                        <w:r>
                          <w:rPr>
                            <w:rFonts w:ascii="Arial" w:eastAsia="Arial" w:hAnsi="Arial"/>
                            <w:color w:val="000000"/>
                          </w:rPr>
                          <w:t>N</w:t>
                        </w:r>
                      </w:p>
                    </w:tc>
                  </w:tr>
                </w:tbl>
                <w:p w14:paraId="4DEBFC4D" w14:textId="77777777" w:rsidR="00ED3EE7" w:rsidRDefault="00ED3EE7">
                  <w:pPr>
                    <w:spacing w:after="0" w:line="240" w:lineRule="auto"/>
                  </w:pPr>
                </w:p>
              </w:tc>
              <w:tc>
                <w:tcPr>
                  <w:tcW w:w="180" w:type="dxa"/>
                </w:tcPr>
                <w:p w14:paraId="713AF966"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D3EE7" w14:paraId="5F8C5957" w14:textId="77777777">
                    <w:trPr>
                      <w:trHeight w:val="192"/>
                    </w:trPr>
                    <w:tc>
                      <w:tcPr>
                        <w:tcW w:w="3240" w:type="dxa"/>
                        <w:tcBorders>
                          <w:top w:val="nil"/>
                          <w:left w:val="nil"/>
                          <w:bottom w:val="nil"/>
                          <w:right w:val="nil"/>
                        </w:tcBorders>
                        <w:tcMar>
                          <w:top w:w="39" w:type="dxa"/>
                          <w:left w:w="39" w:type="dxa"/>
                          <w:bottom w:w="39" w:type="dxa"/>
                          <w:right w:w="39" w:type="dxa"/>
                        </w:tcMar>
                      </w:tcPr>
                      <w:p w14:paraId="7E7EBFAD" w14:textId="77777777" w:rsidR="00ED3EE7" w:rsidRDefault="00191105">
                        <w:pPr>
                          <w:spacing w:after="0" w:line="240" w:lineRule="auto"/>
                        </w:pPr>
                        <w:r>
                          <w:rPr>
                            <w:rFonts w:ascii="Arial" w:eastAsia="Arial" w:hAnsi="Arial"/>
                            <w:color w:val="000000"/>
                            <w:sz w:val="16"/>
                          </w:rPr>
                          <w:t>Complete and sign service ratings.</w:t>
                        </w:r>
                      </w:p>
                    </w:tc>
                  </w:tr>
                </w:tbl>
                <w:p w14:paraId="264C446F" w14:textId="77777777" w:rsidR="00ED3EE7" w:rsidRDefault="00ED3EE7">
                  <w:pPr>
                    <w:spacing w:after="0" w:line="240" w:lineRule="auto"/>
                  </w:pPr>
                </w:p>
              </w:tc>
              <w:tc>
                <w:tcPr>
                  <w:tcW w:w="2160" w:type="dxa"/>
                </w:tcPr>
                <w:p w14:paraId="56EA2A65"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0F6B8646" w14:textId="77777777">
                    <w:trPr>
                      <w:trHeight w:val="212"/>
                    </w:trPr>
                    <w:tc>
                      <w:tcPr>
                        <w:tcW w:w="360" w:type="dxa"/>
                        <w:tcBorders>
                          <w:top w:val="nil"/>
                          <w:left w:val="nil"/>
                          <w:bottom w:val="nil"/>
                          <w:right w:val="nil"/>
                        </w:tcBorders>
                        <w:tcMar>
                          <w:top w:w="39" w:type="dxa"/>
                          <w:left w:w="39" w:type="dxa"/>
                          <w:bottom w:w="39" w:type="dxa"/>
                          <w:right w:w="39" w:type="dxa"/>
                        </w:tcMar>
                      </w:tcPr>
                      <w:p w14:paraId="706936E3" w14:textId="77777777" w:rsidR="00ED3EE7" w:rsidRDefault="00191105">
                        <w:pPr>
                          <w:spacing w:after="0" w:line="240" w:lineRule="auto"/>
                        </w:pPr>
                        <w:r>
                          <w:rPr>
                            <w:rFonts w:ascii="Arial" w:eastAsia="Arial" w:hAnsi="Arial"/>
                            <w:color w:val="000000"/>
                          </w:rPr>
                          <w:t>N</w:t>
                        </w:r>
                      </w:p>
                    </w:tc>
                  </w:tr>
                </w:tbl>
                <w:p w14:paraId="2B0ADCCF" w14:textId="77777777" w:rsidR="00ED3EE7" w:rsidRDefault="00ED3EE7">
                  <w:pPr>
                    <w:spacing w:after="0" w:line="240" w:lineRule="auto"/>
                  </w:pPr>
                </w:p>
              </w:tc>
              <w:tc>
                <w:tcPr>
                  <w:tcW w:w="180" w:type="dxa"/>
                </w:tcPr>
                <w:p w14:paraId="5AC5BF93"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ED3EE7" w14:paraId="68681074" w14:textId="77777777">
                    <w:trPr>
                      <w:trHeight w:val="192"/>
                    </w:trPr>
                    <w:tc>
                      <w:tcPr>
                        <w:tcW w:w="3240" w:type="dxa"/>
                        <w:tcBorders>
                          <w:top w:val="nil"/>
                          <w:left w:val="nil"/>
                          <w:bottom w:val="nil"/>
                          <w:right w:val="nil"/>
                        </w:tcBorders>
                        <w:tcMar>
                          <w:top w:w="39" w:type="dxa"/>
                          <w:left w:w="39" w:type="dxa"/>
                          <w:bottom w:w="39" w:type="dxa"/>
                          <w:right w:w="39" w:type="dxa"/>
                        </w:tcMar>
                      </w:tcPr>
                      <w:p w14:paraId="6F534417" w14:textId="77777777" w:rsidR="00ED3EE7" w:rsidRDefault="00191105">
                        <w:pPr>
                          <w:spacing w:after="0" w:line="240" w:lineRule="auto"/>
                        </w:pPr>
                        <w:r>
                          <w:rPr>
                            <w:rFonts w:ascii="Arial" w:eastAsia="Arial" w:hAnsi="Arial"/>
                            <w:color w:val="000000"/>
                            <w:sz w:val="16"/>
                          </w:rPr>
                          <w:t>Assign work.</w:t>
                        </w:r>
                      </w:p>
                    </w:tc>
                  </w:tr>
                </w:tbl>
                <w:p w14:paraId="7B4C13C5" w14:textId="77777777" w:rsidR="00ED3EE7" w:rsidRDefault="00ED3EE7">
                  <w:pPr>
                    <w:spacing w:after="0" w:line="240" w:lineRule="auto"/>
                  </w:pPr>
                </w:p>
              </w:tc>
              <w:tc>
                <w:tcPr>
                  <w:tcW w:w="539" w:type="dxa"/>
                  <w:tcBorders>
                    <w:right w:val="single" w:sz="15" w:space="0" w:color="000000"/>
                  </w:tcBorders>
                </w:tcPr>
                <w:p w14:paraId="309F6068" w14:textId="77777777" w:rsidR="00ED3EE7" w:rsidRDefault="00ED3EE7">
                  <w:pPr>
                    <w:pStyle w:val="EmptyCellLayoutStyle"/>
                    <w:spacing w:after="0" w:line="240" w:lineRule="auto"/>
                  </w:pPr>
                </w:p>
              </w:tc>
            </w:tr>
            <w:tr w:rsidR="00ED3EE7" w14:paraId="1E412F65" w14:textId="77777777">
              <w:trPr>
                <w:trHeight w:val="20"/>
              </w:trPr>
              <w:tc>
                <w:tcPr>
                  <w:tcW w:w="900" w:type="dxa"/>
                  <w:tcBorders>
                    <w:left w:val="single" w:sz="15" w:space="0" w:color="000000"/>
                  </w:tcBorders>
                </w:tcPr>
                <w:p w14:paraId="22ECE455" w14:textId="77777777" w:rsidR="00ED3EE7" w:rsidRDefault="00ED3EE7">
                  <w:pPr>
                    <w:pStyle w:val="EmptyCellLayoutStyle"/>
                    <w:spacing w:after="0" w:line="240" w:lineRule="auto"/>
                  </w:pPr>
                </w:p>
              </w:tc>
              <w:tc>
                <w:tcPr>
                  <w:tcW w:w="359" w:type="dxa"/>
                  <w:vMerge/>
                </w:tcPr>
                <w:p w14:paraId="750065EB" w14:textId="77777777" w:rsidR="00ED3EE7" w:rsidRDefault="00ED3EE7">
                  <w:pPr>
                    <w:pStyle w:val="EmptyCellLayoutStyle"/>
                    <w:spacing w:after="0" w:line="240" w:lineRule="auto"/>
                  </w:pPr>
                </w:p>
              </w:tc>
              <w:tc>
                <w:tcPr>
                  <w:tcW w:w="180" w:type="dxa"/>
                </w:tcPr>
                <w:p w14:paraId="2B52EECB" w14:textId="77777777" w:rsidR="00ED3EE7" w:rsidRDefault="00ED3EE7">
                  <w:pPr>
                    <w:pStyle w:val="EmptyCellLayoutStyle"/>
                    <w:spacing w:after="0" w:line="240" w:lineRule="auto"/>
                  </w:pPr>
                </w:p>
              </w:tc>
              <w:tc>
                <w:tcPr>
                  <w:tcW w:w="3240" w:type="dxa"/>
                </w:tcPr>
                <w:p w14:paraId="279FB67E" w14:textId="77777777" w:rsidR="00ED3EE7" w:rsidRDefault="00ED3EE7">
                  <w:pPr>
                    <w:pStyle w:val="EmptyCellLayoutStyle"/>
                    <w:spacing w:after="0" w:line="240" w:lineRule="auto"/>
                  </w:pPr>
                </w:p>
              </w:tc>
              <w:tc>
                <w:tcPr>
                  <w:tcW w:w="2160" w:type="dxa"/>
                </w:tcPr>
                <w:p w14:paraId="3528C3F6" w14:textId="77777777" w:rsidR="00ED3EE7" w:rsidRDefault="00ED3EE7">
                  <w:pPr>
                    <w:pStyle w:val="EmptyCellLayoutStyle"/>
                    <w:spacing w:after="0" w:line="240" w:lineRule="auto"/>
                  </w:pPr>
                </w:p>
              </w:tc>
              <w:tc>
                <w:tcPr>
                  <w:tcW w:w="359" w:type="dxa"/>
                  <w:vMerge/>
                </w:tcPr>
                <w:p w14:paraId="77F27314" w14:textId="77777777" w:rsidR="00ED3EE7" w:rsidRDefault="00ED3EE7">
                  <w:pPr>
                    <w:pStyle w:val="EmptyCellLayoutStyle"/>
                    <w:spacing w:after="0" w:line="240" w:lineRule="auto"/>
                  </w:pPr>
                </w:p>
              </w:tc>
              <w:tc>
                <w:tcPr>
                  <w:tcW w:w="180" w:type="dxa"/>
                </w:tcPr>
                <w:p w14:paraId="2B35C7BE" w14:textId="77777777" w:rsidR="00ED3EE7" w:rsidRDefault="00ED3EE7">
                  <w:pPr>
                    <w:pStyle w:val="EmptyCellLayoutStyle"/>
                    <w:spacing w:after="0" w:line="240" w:lineRule="auto"/>
                  </w:pPr>
                </w:p>
              </w:tc>
              <w:tc>
                <w:tcPr>
                  <w:tcW w:w="3240" w:type="dxa"/>
                </w:tcPr>
                <w:p w14:paraId="493C9911" w14:textId="77777777" w:rsidR="00ED3EE7" w:rsidRDefault="00ED3EE7">
                  <w:pPr>
                    <w:pStyle w:val="EmptyCellLayoutStyle"/>
                    <w:spacing w:after="0" w:line="240" w:lineRule="auto"/>
                  </w:pPr>
                </w:p>
              </w:tc>
              <w:tc>
                <w:tcPr>
                  <w:tcW w:w="539" w:type="dxa"/>
                  <w:tcBorders>
                    <w:right w:val="single" w:sz="15" w:space="0" w:color="000000"/>
                  </w:tcBorders>
                </w:tcPr>
                <w:p w14:paraId="34C9013C" w14:textId="77777777" w:rsidR="00ED3EE7" w:rsidRDefault="00ED3EE7">
                  <w:pPr>
                    <w:pStyle w:val="EmptyCellLayoutStyle"/>
                    <w:spacing w:after="0" w:line="240" w:lineRule="auto"/>
                  </w:pPr>
                </w:p>
              </w:tc>
            </w:tr>
            <w:tr w:rsidR="00ED3EE7" w14:paraId="071D5E8B" w14:textId="77777777">
              <w:trPr>
                <w:trHeight w:val="69"/>
              </w:trPr>
              <w:tc>
                <w:tcPr>
                  <w:tcW w:w="900" w:type="dxa"/>
                  <w:tcBorders>
                    <w:left w:val="single" w:sz="15" w:space="0" w:color="000000"/>
                  </w:tcBorders>
                </w:tcPr>
                <w:p w14:paraId="45C3EBF1" w14:textId="77777777" w:rsidR="00ED3EE7" w:rsidRDefault="00ED3EE7">
                  <w:pPr>
                    <w:pStyle w:val="EmptyCellLayoutStyle"/>
                    <w:spacing w:after="0" w:line="240" w:lineRule="auto"/>
                  </w:pPr>
                </w:p>
              </w:tc>
              <w:tc>
                <w:tcPr>
                  <w:tcW w:w="359" w:type="dxa"/>
                </w:tcPr>
                <w:p w14:paraId="083F4383" w14:textId="77777777" w:rsidR="00ED3EE7" w:rsidRDefault="00ED3EE7">
                  <w:pPr>
                    <w:pStyle w:val="EmptyCellLayoutStyle"/>
                    <w:spacing w:after="0" w:line="240" w:lineRule="auto"/>
                  </w:pPr>
                </w:p>
              </w:tc>
              <w:tc>
                <w:tcPr>
                  <w:tcW w:w="180" w:type="dxa"/>
                </w:tcPr>
                <w:p w14:paraId="7E0DAC96" w14:textId="77777777" w:rsidR="00ED3EE7" w:rsidRDefault="00ED3EE7">
                  <w:pPr>
                    <w:pStyle w:val="EmptyCellLayoutStyle"/>
                    <w:spacing w:after="0" w:line="240" w:lineRule="auto"/>
                  </w:pPr>
                </w:p>
              </w:tc>
              <w:tc>
                <w:tcPr>
                  <w:tcW w:w="3240" w:type="dxa"/>
                </w:tcPr>
                <w:p w14:paraId="6DA2F8F1" w14:textId="77777777" w:rsidR="00ED3EE7" w:rsidRDefault="00ED3EE7">
                  <w:pPr>
                    <w:pStyle w:val="EmptyCellLayoutStyle"/>
                    <w:spacing w:after="0" w:line="240" w:lineRule="auto"/>
                  </w:pPr>
                </w:p>
              </w:tc>
              <w:tc>
                <w:tcPr>
                  <w:tcW w:w="2160" w:type="dxa"/>
                </w:tcPr>
                <w:p w14:paraId="20351889" w14:textId="77777777" w:rsidR="00ED3EE7" w:rsidRDefault="00ED3EE7">
                  <w:pPr>
                    <w:pStyle w:val="EmptyCellLayoutStyle"/>
                    <w:spacing w:after="0" w:line="240" w:lineRule="auto"/>
                  </w:pPr>
                </w:p>
              </w:tc>
              <w:tc>
                <w:tcPr>
                  <w:tcW w:w="359" w:type="dxa"/>
                </w:tcPr>
                <w:p w14:paraId="2FFAF14C" w14:textId="77777777" w:rsidR="00ED3EE7" w:rsidRDefault="00ED3EE7">
                  <w:pPr>
                    <w:pStyle w:val="EmptyCellLayoutStyle"/>
                    <w:spacing w:after="0" w:line="240" w:lineRule="auto"/>
                  </w:pPr>
                </w:p>
              </w:tc>
              <w:tc>
                <w:tcPr>
                  <w:tcW w:w="180" w:type="dxa"/>
                </w:tcPr>
                <w:p w14:paraId="4907CCEC" w14:textId="77777777" w:rsidR="00ED3EE7" w:rsidRDefault="00ED3EE7">
                  <w:pPr>
                    <w:pStyle w:val="EmptyCellLayoutStyle"/>
                    <w:spacing w:after="0" w:line="240" w:lineRule="auto"/>
                  </w:pPr>
                </w:p>
              </w:tc>
              <w:tc>
                <w:tcPr>
                  <w:tcW w:w="3240" w:type="dxa"/>
                </w:tcPr>
                <w:p w14:paraId="4B4D4B2E" w14:textId="77777777" w:rsidR="00ED3EE7" w:rsidRDefault="00ED3EE7">
                  <w:pPr>
                    <w:pStyle w:val="EmptyCellLayoutStyle"/>
                    <w:spacing w:after="0" w:line="240" w:lineRule="auto"/>
                  </w:pPr>
                </w:p>
              </w:tc>
              <w:tc>
                <w:tcPr>
                  <w:tcW w:w="539" w:type="dxa"/>
                  <w:tcBorders>
                    <w:right w:val="single" w:sz="15" w:space="0" w:color="000000"/>
                  </w:tcBorders>
                </w:tcPr>
                <w:p w14:paraId="6F4A0E8E" w14:textId="77777777" w:rsidR="00ED3EE7" w:rsidRDefault="00ED3EE7">
                  <w:pPr>
                    <w:pStyle w:val="EmptyCellLayoutStyle"/>
                    <w:spacing w:after="0" w:line="240" w:lineRule="auto"/>
                  </w:pPr>
                </w:p>
              </w:tc>
            </w:tr>
            <w:tr w:rsidR="00ED3EE7" w14:paraId="5EFC0AE5" w14:textId="77777777">
              <w:trPr>
                <w:trHeight w:val="270"/>
              </w:trPr>
              <w:tc>
                <w:tcPr>
                  <w:tcW w:w="900" w:type="dxa"/>
                  <w:tcBorders>
                    <w:left w:val="single" w:sz="15" w:space="0" w:color="000000"/>
                  </w:tcBorders>
                </w:tcPr>
                <w:p w14:paraId="0CC09ED7"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3FC56C77" w14:textId="77777777">
                    <w:trPr>
                      <w:trHeight w:val="212"/>
                    </w:trPr>
                    <w:tc>
                      <w:tcPr>
                        <w:tcW w:w="360" w:type="dxa"/>
                        <w:tcBorders>
                          <w:top w:val="nil"/>
                          <w:left w:val="nil"/>
                          <w:bottom w:val="nil"/>
                          <w:right w:val="nil"/>
                        </w:tcBorders>
                        <w:tcMar>
                          <w:top w:w="39" w:type="dxa"/>
                          <w:left w:w="39" w:type="dxa"/>
                          <w:bottom w:w="39" w:type="dxa"/>
                          <w:right w:w="39" w:type="dxa"/>
                        </w:tcMar>
                      </w:tcPr>
                      <w:p w14:paraId="549A5540" w14:textId="77777777" w:rsidR="00ED3EE7" w:rsidRDefault="00191105">
                        <w:pPr>
                          <w:spacing w:after="0" w:line="240" w:lineRule="auto"/>
                        </w:pPr>
                        <w:r>
                          <w:rPr>
                            <w:rFonts w:ascii="Arial" w:eastAsia="Arial" w:hAnsi="Arial"/>
                            <w:color w:val="000000"/>
                          </w:rPr>
                          <w:t>N</w:t>
                        </w:r>
                      </w:p>
                    </w:tc>
                  </w:tr>
                </w:tbl>
                <w:p w14:paraId="13DEE082" w14:textId="77777777" w:rsidR="00ED3EE7" w:rsidRDefault="00ED3EE7">
                  <w:pPr>
                    <w:spacing w:after="0" w:line="240" w:lineRule="auto"/>
                  </w:pPr>
                </w:p>
              </w:tc>
              <w:tc>
                <w:tcPr>
                  <w:tcW w:w="180" w:type="dxa"/>
                </w:tcPr>
                <w:p w14:paraId="68579572"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D3EE7" w14:paraId="27FBB65D" w14:textId="77777777">
                    <w:trPr>
                      <w:trHeight w:val="192"/>
                    </w:trPr>
                    <w:tc>
                      <w:tcPr>
                        <w:tcW w:w="3240" w:type="dxa"/>
                        <w:tcBorders>
                          <w:top w:val="nil"/>
                          <w:left w:val="nil"/>
                          <w:bottom w:val="nil"/>
                          <w:right w:val="nil"/>
                        </w:tcBorders>
                        <w:tcMar>
                          <w:top w:w="39" w:type="dxa"/>
                          <w:left w:w="39" w:type="dxa"/>
                          <w:bottom w:w="39" w:type="dxa"/>
                          <w:right w:w="39" w:type="dxa"/>
                        </w:tcMar>
                      </w:tcPr>
                      <w:p w14:paraId="030D156D" w14:textId="77777777" w:rsidR="00ED3EE7" w:rsidRDefault="00191105">
                        <w:pPr>
                          <w:spacing w:after="0" w:line="240" w:lineRule="auto"/>
                        </w:pPr>
                        <w:r>
                          <w:rPr>
                            <w:rFonts w:ascii="Arial" w:eastAsia="Arial" w:hAnsi="Arial"/>
                            <w:color w:val="000000"/>
                            <w:sz w:val="16"/>
                          </w:rPr>
                          <w:t>Provide formal written counseling.</w:t>
                        </w:r>
                      </w:p>
                    </w:tc>
                  </w:tr>
                </w:tbl>
                <w:p w14:paraId="7E8FD75D" w14:textId="77777777" w:rsidR="00ED3EE7" w:rsidRDefault="00ED3EE7">
                  <w:pPr>
                    <w:spacing w:after="0" w:line="240" w:lineRule="auto"/>
                  </w:pPr>
                </w:p>
              </w:tc>
              <w:tc>
                <w:tcPr>
                  <w:tcW w:w="2160" w:type="dxa"/>
                </w:tcPr>
                <w:p w14:paraId="6F4609DC"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1792C23C" w14:textId="77777777">
                    <w:trPr>
                      <w:trHeight w:val="212"/>
                    </w:trPr>
                    <w:tc>
                      <w:tcPr>
                        <w:tcW w:w="360" w:type="dxa"/>
                        <w:tcBorders>
                          <w:top w:val="nil"/>
                          <w:left w:val="nil"/>
                          <w:bottom w:val="nil"/>
                          <w:right w:val="nil"/>
                        </w:tcBorders>
                        <w:tcMar>
                          <w:top w:w="39" w:type="dxa"/>
                          <w:left w:w="39" w:type="dxa"/>
                          <w:bottom w:w="39" w:type="dxa"/>
                          <w:right w:w="39" w:type="dxa"/>
                        </w:tcMar>
                      </w:tcPr>
                      <w:p w14:paraId="6CF53F85" w14:textId="77777777" w:rsidR="00ED3EE7" w:rsidRDefault="00191105">
                        <w:pPr>
                          <w:spacing w:after="0" w:line="240" w:lineRule="auto"/>
                        </w:pPr>
                        <w:r>
                          <w:rPr>
                            <w:rFonts w:ascii="Arial" w:eastAsia="Arial" w:hAnsi="Arial"/>
                            <w:color w:val="000000"/>
                          </w:rPr>
                          <w:t>N</w:t>
                        </w:r>
                      </w:p>
                    </w:tc>
                  </w:tr>
                </w:tbl>
                <w:p w14:paraId="74324771" w14:textId="77777777" w:rsidR="00ED3EE7" w:rsidRDefault="00ED3EE7">
                  <w:pPr>
                    <w:spacing w:after="0" w:line="240" w:lineRule="auto"/>
                  </w:pPr>
                </w:p>
              </w:tc>
              <w:tc>
                <w:tcPr>
                  <w:tcW w:w="180" w:type="dxa"/>
                </w:tcPr>
                <w:p w14:paraId="47EBBD7A"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ED3EE7" w14:paraId="17C44FF4" w14:textId="77777777">
                    <w:trPr>
                      <w:trHeight w:val="192"/>
                    </w:trPr>
                    <w:tc>
                      <w:tcPr>
                        <w:tcW w:w="3240" w:type="dxa"/>
                        <w:tcBorders>
                          <w:top w:val="nil"/>
                          <w:left w:val="nil"/>
                          <w:bottom w:val="nil"/>
                          <w:right w:val="nil"/>
                        </w:tcBorders>
                        <w:tcMar>
                          <w:top w:w="39" w:type="dxa"/>
                          <w:left w:w="39" w:type="dxa"/>
                          <w:bottom w:w="39" w:type="dxa"/>
                          <w:right w:w="39" w:type="dxa"/>
                        </w:tcMar>
                      </w:tcPr>
                      <w:p w14:paraId="39D0BBE0" w14:textId="77777777" w:rsidR="00ED3EE7" w:rsidRDefault="00191105">
                        <w:pPr>
                          <w:spacing w:after="0" w:line="240" w:lineRule="auto"/>
                        </w:pPr>
                        <w:r>
                          <w:rPr>
                            <w:rFonts w:ascii="Arial" w:eastAsia="Arial" w:hAnsi="Arial"/>
                            <w:color w:val="000000"/>
                            <w:sz w:val="16"/>
                          </w:rPr>
                          <w:t>Approve work.</w:t>
                        </w:r>
                      </w:p>
                    </w:tc>
                  </w:tr>
                </w:tbl>
                <w:p w14:paraId="613BF35E" w14:textId="77777777" w:rsidR="00ED3EE7" w:rsidRDefault="00ED3EE7">
                  <w:pPr>
                    <w:spacing w:after="0" w:line="240" w:lineRule="auto"/>
                  </w:pPr>
                </w:p>
              </w:tc>
              <w:tc>
                <w:tcPr>
                  <w:tcW w:w="539" w:type="dxa"/>
                  <w:tcBorders>
                    <w:right w:val="single" w:sz="15" w:space="0" w:color="000000"/>
                  </w:tcBorders>
                </w:tcPr>
                <w:p w14:paraId="53F45209" w14:textId="77777777" w:rsidR="00ED3EE7" w:rsidRDefault="00ED3EE7">
                  <w:pPr>
                    <w:pStyle w:val="EmptyCellLayoutStyle"/>
                    <w:spacing w:after="0" w:line="240" w:lineRule="auto"/>
                  </w:pPr>
                </w:p>
              </w:tc>
            </w:tr>
            <w:tr w:rsidR="00ED3EE7" w14:paraId="7CC7A873" w14:textId="77777777">
              <w:trPr>
                <w:trHeight w:val="20"/>
              </w:trPr>
              <w:tc>
                <w:tcPr>
                  <w:tcW w:w="900" w:type="dxa"/>
                  <w:tcBorders>
                    <w:left w:val="single" w:sz="15" w:space="0" w:color="000000"/>
                  </w:tcBorders>
                </w:tcPr>
                <w:p w14:paraId="063AD50D" w14:textId="77777777" w:rsidR="00ED3EE7" w:rsidRDefault="00ED3EE7">
                  <w:pPr>
                    <w:pStyle w:val="EmptyCellLayoutStyle"/>
                    <w:spacing w:after="0" w:line="240" w:lineRule="auto"/>
                  </w:pPr>
                </w:p>
              </w:tc>
              <w:tc>
                <w:tcPr>
                  <w:tcW w:w="359" w:type="dxa"/>
                  <w:vMerge/>
                </w:tcPr>
                <w:p w14:paraId="1A0C0FBE" w14:textId="77777777" w:rsidR="00ED3EE7" w:rsidRDefault="00ED3EE7">
                  <w:pPr>
                    <w:pStyle w:val="EmptyCellLayoutStyle"/>
                    <w:spacing w:after="0" w:line="240" w:lineRule="auto"/>
                  </w:pPr>
                </w:p>
              </w:tc>
              <w:tc>
                <w:tcPr>
                  <w:tcW w:w="180" w:type="dxa"/>
                </w:tcPr>
                <w:p w14:paraId="5BC4B274" w14:textId="77777777" w:rsidR="00ED3EE7" w:rsidRDefault="00ED3EE7">
                  <w:pPr>
                    <w:pStyle w:val="EmptyCellLayoutStyle"/>
                    <w:spacing w:after="0" w:line="240" w:lineRule="auto"/>
                  </w:pPr>
                </w:p>
              </w:tc>
              <w:tc>
                <w:tcPr>
                  <w:tcW w:w="3240" w:type="dxa"/>
                </w:tcPr>
                <w:p w14:paraId="23FF0274" w14:textId="77777777" w:rsidR="00ED3EE7" w:rsidRDefault="00ED3EE7">
                  <w:pPr>
                    <w:pStyle w:val="EmptyCellLayoutStyle"/>
                    <w:spacing w:after="0" w:line="240" w:lineRule="auto"/>
                  </w:pPr>
                </w:p>
              </w:tc>
              <w:tc>
                <w:tcPr>
                  <w:tcW w:w="2160" w:type="dxa"/>
                </w:tcPr>
                <w:p w14:paraId="090DEEB7" w14:textId="77777777" w:rsidR="00ED3EE7" w:rsidRDefault="00ED3EE7">
                  <w:pPr>
                    <w:pStyle w:val="EmptyCellLayoutStyle"/>
                    <w:spacing w:after="0" w:line="240" w:lineRule="auto"/>
                  </w:pPr>
                </w:p>
              </w:tc>
              <w:tc>
                <w:tcPr>
                  <w:tcW w:w="359" w:type="dxa"/>
                  <w:vMerge/>
                </w:tcPr>
                <w:p w14:paraId="768B9C66" w14:textId="77777777" w:rsidR="00ED3EE7" w:rsidRDefault="00ED3EE7">
                  <w:pPr>
                    <w:pStyle w:val="EmptyCellLayoutStyle"/>
                    <w:spacing w:after="0" w:line="240" w:lineRule="auto"/>
                  </w:pPr>
                </w:p>
              </w:tc>
              <w:tc>
                <w:tcPr>
                  <w:tcW w:w="180" w:type="dxa"/>
                </w:tcPr>
                <w:p w14:paraId="64FBDE8D" w14:textId="77777777" w:rsidR="00ED3EE7" w:rsidRDefault="00ED3EE7">
                  <w:pPr>
                    <w:pStyle w:val="EmptyCellLayoutStyle"/>
                    <w:spacing w:after="0" w:line="240" w:lineRule="auto"/>
                  </w:pPr>
                </w:p>
              </w:tc>
              <w:tc>
                <w:tcPr>
                  <w:tcW w:w="3240" w:type="dxa"/>
                </w:tcPr>
                <w:p w14:paraId="2D95BDD6" w14:textId="77777777" w:rsidR="00ED3EE7" w:rsidRDefault="00ED3EE7">
                  <w:pPr>
                    <w:pStyle w:val="EmptyCellLayoutStyle"/>
                    <w:spacing w:after="0" w:line="240" w:lineRule="auto"/>
                  </w:pPr>
                </w:p>
              </w:tc>
              <w:tc>
                <w:tcPr>
                  <w:tcW w:w="539" w:type="dxa"/>
                  <w:tcBorders>
                    <w:right w:val="single" w:sz="15" w:space="0" w:color="000000"/>
                  </w:tcBorders>
                </w:tcPr>
                <w:p w14:paraId="64A082D2" w14:textId="77777777" w:rsidR="00ED3EE7" w:rsidRDefault="00ED3EE7">
                  <w:pPr>
                    <w:pStyle w:val="EmptyCellLayoutStyle"/>
                    <w:spacing w:after="0" w:line="240" w:lineRule="auto"/>
                  </w:pPr>
                </w:p>
              </w:tc>
            </w:tr>
            <w:tr w:rsidR="00ED3EE7" w14:paraId="2434D3F9" w14:textId="77777777">
              <w:trPr>
                <w:trHeight w:val="13"/>
              </w:trPr>
              <w:tc>
                <w:tcPr>
                  <w:tcW w:w="900" w:type="dxa"/>
                  <w:tcBorders>
                    <w:left w:val="single" w:sz="15" w:space="0" w:color="000000"/>
                  </w:tcBorders>
                </w:tcPr>
                <w:p w14:paraId="12962EC7" w14:textId="77777777" w:rsidR="00ED3EE7" w:rsidRDefault="00ED3EE7">
                  <w:pPr>
                    <w:pStyle w:val="EmptyCellLayoutStyle"/>
                    <w:spacing w:after="0" w:line="240" w:lineRule="auto"/>
                  </w:pPr>
                </w:p>
              </w:tc>
              <w:tc>
                <w:tcPr>
                  <w:tcW w:w="359" w:type="dxa"/>
                </w:tcPr>
                <w:p w14:paraId="268D4A75" w14:textId="77777777" w:rsidR="00ED3EE7" w:rsidRDefault="00ED3EE7">
                  <w:pPr>
                    <w:pStyle w:val="EmptyCellLayoutStyle"/>
                    <w:spacing w:after="0" w:line="240" w:lineRule="auto"/>
                  </w:pPr>
                </w:p>
              </w:tc>
              <w:tc>
                <w:tcPr>
                  <w:tcW w:w="180" w:type="dxa"/>
                </w:tcPr>
                <w:p w14:paraId="156E2CE5" w14:textId="77777777" w:rsidR="00ED3EE7" w:rsidRDefault="00ED3EE7">
                  <w:pPr>
                    <w:pStyle w:val="EmptyCellLayoutStyle"/>
                    <w:spacing w:after="0" w:line="240" w:lineRule="auto"/>
                  </w:pPr>
                </w:p>
              </w:tc>
              <w:tc>
                <w:tcPr>
                  <w:tcW w:w="3240" w:type="dxa"/>
                </w:tcPr>
                <w:p w14:paraId="3EBCFE1F" w14:textId="77777777" w:rsidR="00ED3EE7" w:rsidRDefault="00ED3EE7">
                  <w:pPr>
                    <w:pStyle w:val="EmptyCellLayoutStyle"/>
                    <w:spacing w:after="0" w:line="240" w:lineRule="auto"/>
                  </w:pPr>
                </w:p>
              </w:tc>
              <w:tc>
                <w:tcPr>
                  <w:tcW w:w="2160" w:type="dxa"/>
                </w:tcPr>
                <w:p w14:paraId="736DB630" w14:textId="77777777" w:rsidR="00ED3EE7" w:rsidRDefault="00ED3EE7">
                  <w:pPr>
                    <w:pStyle w:val="EmptyCellLayoutStyle"/>
                    <w:spacing w:after="0" w:line="240" w:lineRule="auto"/>
                  </w:pPr>
                </w:p>
              </w:tc>
              <w:tc>
                <w:tcPr>
                  <w:tcW w:w="359" w:type="dxa"/>
                </w:tcPr>
                <w:p w14:paraId="52F341DA" w14:textId="77777777" w:rsidR="00ED3EE7" w:rsidRDefault="00ED3EE7">
                  <w:pPr>
                    <w:pStyle w:val="EmptyCellLayoutStyle"/>
                    <w:spacing w:after="0" w:line="240" w:lineRule="auto"/>
                  </w:pPr>
                </w:p>
              </w:tc>
              <w:tc>
                <w:tcPr>
                  <w:tcW w:w="180" w:type="dxa"/>
                </w:tcPr>
                <w:p w14:paraId="5932301F" w14:textId="77777777" w:rsidR="00ED3EE7" w:rsidRDefault="00ED3EE7">
                  <w:pPr>
                    <w:pStyle w:val="EmptyCellLayoutStyle"/>
                    <w:spacing w:after="0" w:line="240" w:lineRule="auto"/>
                  </w:pPr>
                </w:p>
              </w:tc>
              <w:tc>
                <w:tcPr>
                  <w:tcW w:w="3240" w:type="dxa"/>
                </w:tcPr>
                <w:p w14:paraId="756CECA0" w14:textId="77777777" w:rsidR="00ED3EE7" w:rsidRDefault="00ED3EE7">
                  <w:pPr>
                    <w:pStyle w:val="EmptyCellLayoutStyle"/>
                    <w:spacing w:after="0" w:line="240" w:lineRule="auto"/>
                  </w:pPr>
                </w:p>
              </w:tc>
              <w:tc>
                <w:tcPr>
                  <w:tcW w:w="539" w:type="dxa"/>
                  <w:tcBorders>
                    <w:right w:val="single" w:sz="15" w:space="0" w:color="000000"/>
                  </w:tcBorders>
                </w:tcPr>
                <w:p w14:paraId="6EBEAE62" w14:textId="77777777" w:rsidR="00ED3EE7" w:rsidRDefault="00ED3EE7">
                  <w:pPr>
                    <w:pStyle w:val="EmptyCellLayoutStyle"/>
                    <w:spacing w:after="0" w:line="240" w:lineRule="auto"/>
                  </w:pPr>
                </w:p>
              </w:tc>
            </w:tr>
            <w:tr w:rsidR="00ED3EE7" w14:paraId="284EADA2" w14:textId="77777777">
              <w:trPr>
                <w:trHeight w:val="55"/>
              </w:trPr>
              <w:tc>
                <w:tcPr>
                  <w:tcW w:w="900" w:type="dxa"/>
                  <w:tcBorders>
                    <w:left w:val="single" w:sz="15" w:space="0" w:color="000000"/>
                  </w:tcBorders>
                </w:tcPr>
                <w:p w14:paraId="19B4C05D" w14:textId="77777777" w:rsidR="00ED3EE7" w:rsidRDefault="00ED3EE7">
                  <w:pPr>
                    <w:pStyle w:val="EmptyCellLayoutStyle"/>
                    <w:spacing w:after="0" w:line="240" w:lineRule="auto"/>
                  </w:pPr>
                </w:p>
              </w:tc>
              <w:tc>
                <w:tcPr>
                  <w:tcW w:w="359" w:type="dxa"/>
                </w:tcPr>
                <w:p w14:paraId="46447F82" w14:textId="77777777" w:rsidR="00ED3EE7" w:rsidRDefault="00ED3EE7">
                  <w:pPr>
                    <w:pStyle w:val="EmptyCellLayoutStyle"/>
                    <w:spacing w:after="0" w:line="240" w:lineRule="auto"/>
                  </w:pPr>
                </w:p>
              </w:tc>
              <w:tc>
                <w:tcPr>
                  <w:tcW w:w="180" w:type="dxa"/>
                </w:tcPr>
                <w:p w14:paraId="4CDC8241" w14:textId="77777777" w:rsidR="00ED3EE7" w:rsidRDefault="00ED3EE7">
                  <w:pPr>
                    <w:pStyle w:val="EmptyCellLayoutStyle"/>
                    <w:spacing w:after="0" w:line="240" w:lineRule="auto"/>
                  </w:pPr>
                </w:p>
              </w:tc>
              <w:tc>
                <w:tcPr>
                  <w:tcW w:w="3240" w:type="dxa"/>
                </w:tcPr>
                <w:p w14:paraId="427DE442" w14:textId="77777777" w:rsidR="00ED3EE7" w:rsidRDefault="00ED3EE7">
                  <w:pPr>
                    <w:pStyle w:val="EmptyCellLayoutStyle"/>
                    <w:spacing w:after="0" w:line="240" w:lineRule="auto"/>
                  </w:pPr>
                </w:p>
              </w:tc>
              <w:tc>
                <w:tcPr>
                  <w:tcW w:w="2160" w:type="dxa"/>
                </w:tcPr>
                <w:p w14:paraId="72AAA059"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3CB395C3" w14:textId="77777777">
                    <w:trPr>
                      <w:trHeight w:val="212"/>
                    </w:trPr>
                    <w:tc>
                      <w:tcPr>
                        <w:tcW w:w="360" w:type="dxa"/>
                        <w:tcBorders>
                          <w:top w:val="nil"/>
                          <w:left w:val="nil"/>
                          <w:bottom w:val="nil"/>
                          <w:right w:val="nil"/>
                        </w:tcBorders>
                        <w:tcMar>
                          <w:top w:w="39" w:type="dxa"/>
                          <w:left w:w="39" w:type="dxa"/>
                          <w:bottom w:w="39" w:type="dxa"/>
                          <w:right w:w="39" w:type="dxa"/>
                        </w:tcMar>
                      </w:tcPr>
                      <w:p w14:paraId="16D67783" w14:textId="77777777" w:rsidR="00ED3EE7" w:rsidRDefault="00191105">
                        <w:pPr>
                          <w:spacing w:after="0" w:line="240" w:lineRule="auto"/>
                        </w:pPr>
                        <w:r>
                          <w:rPr>
                            <w:rFonts w:ascii="Arial" w:eastAsia="Arial" w:hAnsi="Arial"/>
                            <w:color w:val="000000"/>
                          </w:rPr>
                          <w:t>N</w:t>
                        </w:r>
                      </w:p>
                    </w:tc>
                  </w:tr>
                </w:tbl>
                <w:p w14:paraId="50852405" w14:textId="77777777" w:rsidR="00ED3EE7" w:rsidRDefault="00ED3EE7">
                  <w:pPr>
                    <w:spacing w:after="0" w:line="240" w:lineRule="auto"/>
                  </w:pPr>
                </w:p>
              </w:tc>
              <w:tc>
                <w:tcPr>
                  <w:tcW w:w="180" w:type="dxa"/>
                </w:tcPr>
                <w:p w14:paraId="1EC3A6EA" w14:textId="77777777" w:rsidR="00ED3EE7" w:rsidRDefault="00ED3EE7">
                  <w:pPr>
                    <w:pStyle w:val="EmptyCellLayoutStyle"/>
                    <w:spacing w:after="0" w:line="240" w:lineRule="auto"/>
                  </w:pPr>
                </w:p>
              </w:tc>
              <w:tc>
                <w:tcPr>
                  <w:tcW w:w="3240" w:type="dxa"/>
                </w:tcPr>
                <w:p w14:paraId="52E72357" w14:textId="77777777" w:rsidR="00ED3EE7" w:rsidRDefault="00ED3EE7">
                  <w:pPr>
                    <w:pStyle w:val="EmptyCellLayoutStyle"/>
                    <w:spacing w:after="0" w:line="240" w:lineRule="auto"/>
                  </w:pPr>
                </w:p>
              </w:tc>
              <w:tc>
                <w:tcPr>
                  <w:tcW w:w="539" w:type="dxa"/>
                  <w:tcBorders>
                    <w:right w:val="single" w:sz="15" w:space="0" w:color="000000"/>
                  </w:tcBorders>
                </w:tcPr>
                <w:p w14:paraId="0843B3A0" w14:textId="77777777" w:rsidR="00ED3EE7" w:rsidRDefault="00ED3EE7">
                  <w:pPr>
                    <w:pStyle w:val="EmptyCellLayoutStyle"/>
                    <w:spacing w:after="0" w:line="240" w:lineRule="auto"/>
                  </w:pPr>
                </w:p>
              </w:tc>
            </w:tr>
            <w:tr w:rsidR="00ED3EE7" w14:paraId="56D4C76C" w14:textId="77777777">
              <w:trPr>
                <w:trHeight w:val="235"/>
              </w:trPr>
              <w:tc>
                <w:tcPr>
                  <w:tcW w:w="900" w:type="dxa"/>
                  <w:tcBorders>
                    <w:left w:val="single" w:sz="15" w:space="0" w:color="000000"/>
                  </w:tcBorders>
                </w:tcPr>
                <w:p w14:paraId="6D67F5A4"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7D03EFBF" w14:textId="77777777">
                    <w:trPr>
                      <w:trHeight w:val="212"/>
                    </w:trPr>
                    <w:tc>
                      <w:tcPr>
                        <w:tcW w:w="360" w:type="dxa"/>
                        <w:tcBorders>
                          <w:top w:val="nil"/>
                          <w:left w:val="nil"/>
                          <w:bottom w:val="nil"/>
                          <w:right w:val="nil"/>
                        </w:tcBorders>
                        <w:tcMar>
                          <w:top w:w="39" w:type="dxa"/>
                          <w:left w:w="39" w:type="dxa"/>
                          <w:bottom w:w="39" w:type="dxa"/>
                          <w:right w:w="39" w:type="dxa"/>
                        </w:tcMar>
                      </w:tcPr>
                      <w:p w14:paraId="484793F5" w14:textId="77777777" w:rsidR="00ED3EE7" w:rsidRDefault="00191105">
                        <w:pPr>
                          <w:spacing w:after="0" w:line="240" w:lineRule="auto"/>
                        </w:pPr>
                        <w:r>
                          <w:rPr>
                            <w:rFonts w:ascii="Arial" w:eastAsia="Arial" w:hAnsi="Arial"/>
                            <w:color w:val="000000"/>
                          </w:rPr>
                          <w:t>N</w:t>
                        </w:r>
                      </w:p>
                    </w:tc>
                  </w:tr>
                </w:tbl>
                <w:p w14:paraId="1B11791C" w14:textId="77777777" w:rsidR="00ED3EE7" w:rsidRDefault="00ED3EE7">
                  <w:pPr>
                    <w:spacing w:after="0" w:line="240" w:lineRule="auto"/>
                  </w:pPr>
                </w:p>
              </w:tc>
              <w:tc>
                <w:tcPr>
                  <w:tcW w:w="180" w:type="dxa"/>
                </w:tcPr>
                <w:p w14:paraId="085FF16E" w14:textId="77777777" w:rsidR="00ED3EE7" w:rsidRDefault="00ED3EE7">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ED3EE7" w14:paraId="00FB85FA" w14:textId="77777777">
                    <w:trPr>
                      <w:trHeight w:val="192"/>
                    </w:trPr>
                    <w:tc>
                      <w:tcPr>
                        <w:tcW w:w="3240" w:type="dxa"/>
                        <w:tcBorders>
                          <w:top w:val="nil"/>
                          <w:left w:val="nil"/>
                          <w:bottom w:val="nil"/>
                          <w:right w:val="nil"/>
                        </w:tcBorders>
                        <w:tcMar>
                          <w:top w:w="39" w:type="dxa"/>
                          <w:left w:w="39" w:type="dxa"/>
                          <w:bottom w:w="39" w:type="dxa"/>
                          <w:right w:w="39" w:type="dxa"/>
                        </w:tcMar>
                      </w:tcPr>
                      <w:p w14:paraId="63BDBCA9" w14:textId="77777777" w:rsidR="00ED3EE7" w:rsidRDefault="00191105">
                        <w:pPr>
                          <w:spacing w:after="0" w:line="240" w:lineRule="auto"/>
                        </w:pPr>
                        <w:r>
                          <w:rPr>
                            <w:rFonts w:ascii="Arial" w:eastAsia="Arial" w:hAnsi="Arial"/>
                            <w:color w:val="000000"/>
                            <w:sz w:val="16"/>
                          </w:rPr>
                          <w:t>Approve leave requests.</w:t>
                        </w:r>
                      </w:p>
                    </w:tc>
                  </w:tr>
                </w:tbl>
                <w:p w14:paraId="4C4F6E7C" w14:textId="77777777" w:rsidR="00ED3EE7" w:rsidRDefault="00ED3EE7">
                  <w:pPr>
                    <w:spacing w:after="0" w:line="240" w:lineRule="auto"/>
                  </w:pPr>
                </w:p>
              </w:tc>
              <w:tc>
                <w:tcPr>
                  <w:tcW w:w="2160" w:type="dxa"/>
                </w:tcPr>
                <w:p w14:paraId="1E4E5A66" w14:textId="77777777" w:rsidR="00ED3EE7" w:rsidRDefault="00ED3EE7">
                  <w:pPr>
                    <w:pStyle w:val="EmptyCellLayoutStyle"/>
                    <w:spacing w:after="0" w:line="240" w:lineRule="auto"/>
                  </w:pPr>
                </w:p>
              </w:tc>
              <w:tc>
                <w:tcPr>
                  <w:tcW w:w="359" w:type="dxa"/>
                  <w:vMerge/>
                </w:tcPr>
                <w:p w14:paraId="3EEEC7B5" w14:textId="77777777" w:rsidR="00ED3EE7" w:rsidRDefault="00ED3EE7">
                  <w:pPr>
                    <w:pStyle w:val="EmptyCellLayoutStyle"/>
                    <w:spacing w:after="0" w:line="240" w:lineRule="auto"/>
                  </w:pPr>
                </w:p>
              </w:tc>
              <w:tc>
                <w:tcPr>
                  <w:tcW w:w="180" w:type="dxa"/>
                </w:tcPr>
                <w:p w14:paraId="69703D9F" w14:textId="77777777" w:rsidR="00ED3EE7" w:rsidRDefault="00ED3EE7">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ED3EE7" w14:paraId="17722864" w14:textId="77777777">
                    <w:trPr>
                      <w:trHeight w:val="192"/>
                    </w:trPr>
                    <w:tc>
                      <w:tcPr>
                        <w:tcW w:w="3240" w:type="dxa"/>
                        <w:tcBorders>
                          <w:top w:val="nil"/>
                          <w:left w:val="nil"/>
                          <w:bottom w:val="nil"/>
                          <w:right w:val="nil"/>
                        </w:tcBorders>
                        <w:tcMar>
                          <w:top w:w="39" w:type="dxa"/>
                          <w:left w:w="39" w:type="dxa"/>
                          <w:bottom w:w="39" w:type="dxa"/>
                          <w:right w:w="39" w:type="dxa"/>
                        </w:tcMar>
                      </w:tcPr>
                      <w:p w14:paraId="11F8F8EC" w14:textId="77777777" w:rsidR="00ED3EE7" w:rsidRDefault="00191105">
                        <w:pPr>
                          <w:spacing w:after="0" w:line="240" w:lineRule="auto"/>
                        </w:pPr>
                        <w:r>
                          <w:rPr>
                            <w:rFonts w:ascii="Arial" w:eastAsia="Arial" w:hAnsi="Arial"/>
                            <w:color w:val="000000"/>
                            <w:sz w:val="16"/>
                          </w:rPr>
                          <w:t>Review work.</w:t>
                        </w:r>
                      </w:p>
                    </w:tc>
                  </w:tr>
                </w:tbl>
                <w:p w14:paraId="11842FB7" w14:textId="77777777" w:rsidR="00ED3EE7" w:rsidRDefault="00ED3EE7">
                  <w:pPr>
                    <w:spacing w:after="0" w:line="240" w:lineRule="auto"/>
                  </w:pPr>
                </w:p>
              </w:tc>
              <w:tc>
                <w:tcPr>
                  <w:tcW w:w="539" w:type="dxa"/>
                  <w:tcBorders>
                    <w:right w:val="single" w:sz="15" w:space="0" w:color="000000"/>
                  </w:tcBorders>
                </w:tcPr>
                <w:p w14:paraId="1727397A" w14:textId="77777777" w:rsidR="00ED3EE7" w:rsidRDefault="00ED3EE7">
                  <w:pPr>
                    <w:pStyle w:val="EmptyCellLayoutStyle"/>
                    <w:spacing w:after="0" w:line="240" w:lineRule="auto"/>
                  </w:pPr>
                </w:p>
              </w:tc>
            </w:tr>
            <w:tr w:rsidR="00ED3EE7" w14:paraId="6964725C" w14:textId="77777777">
              <w:trPr>
                <w:trHeight w:val="34"/>
              </w:trPr>
              <w:tc>
                <w:tcPr>
                  <w:tcW w:w="900" w:type="dxa"/>
                  <w:tcBorders>
                    <w:left w:val="single" w:sz="15" w:space="0" w:color="000000"/>
                  </w:tcBorders>
                </w:tcPr>
                <w:p w14:paraId="3BF36CBA" w14:textId="77777777" w:rsidR="00ED3EE7" w:rsidRDefault="00ED3EE7">
                  <w:pPr>
                    <w:pStyle w:val="EmptyCellLayoutStyle"/>
                    <w:spacing w:after="0" w:line="240" w:lineRule="auto"/>
                  </w:pPr>
                </w:p>
              </w:tc>
              <w:tc>
                <w:tcPr>
                  <w:tcW w:w="359" w:type="dxa"/>
                  <w:vMerge/>
                </w:tcPr>
                <w:p w14:paraId="049EE408" w14:textId="77777777" w:rsidR="00ED3EE7" w:rsidRDefault="00ED3EE7">
                  <w:pPr>
                    <w:pStyle w:val="EmptyCellLayoutStyle"/>
                    <w:spacing w:after="0" w:line="240" w:lineRule="auto"/>
                  </w:pPr>
                </w:p>
              </w:tc>
              <w:tc>
                <w:tcPr>
                  <w:tcW w:w="180" w:type="dxa"/>
                </w:tcPr>
                <w:p w14:paraId="5E9EACD2" w14:textId="77777777" w:rsidR="00ED3EE7" w:rsidRDefault="00ED3EE7">
                  <w:pPr>
                    <w:pStyle w:val="EmptyCellLayoutStyle"/>
                    <w:spacing w:after="0" w:line="240" w:lineRule="auto"/>
                  </w:pPr>
                </w:p>
              </w:tc>
              <w:tc>
                <w:tcPr>
                  <w:tcW w:w="3240" w:type="dxa"/>
                  <w:vMerge/>
                </w:tcPr>
                <w:p w14:paraId="0858CAAF" w14:textId="77777777" w:rsidR="00ED3EE7" w:rsidRDefault="00ED3EE7">
                  <w:pPr>
                    <w:pStyle w:val="EmptyCellLayoutStyle"/>
                    <w:spacing w:after="0" w:line="240" w:lineRule="auto"/>
                  </w:pPr>
                </w:p>
              </w:tc>
              <w:tc>
                <w:tcPr>
                  <w:tcW w:w="2160" w:type="dxa"/>
                </w:tcPr>
                <w:p w14:paraId="51645F9C" w14:textId="77777777" w:rsidR="00ED3EE7" w:rsidRDefault="00ED3EE7">
                  <w:pPr>
                    <w:pStyle w:val="EmptyCellLayoutStyle"/>
                    <w:spacing w:after="0" w:line="240" w:lineRule="auto"/>
                  </w:pPr>
                </w:p>
              </w:tc>
              <w:tc>
                <w:tcPr>
                  <w:tcW w:w="359" w:type="dxa"/>
                </w:tcPr>
                <w:p w14:paraId="12B4BAD1" w14:textId="77777777" w:rsidR="00ED3EE7" w:rsidRDefault="00ED3EE7">
                  <w:pPr>
                    <w:pStyle w:val="EmptyCellLayoutStyle"/>
                    <w:spacing w:after="0" w:line="240" w:lineRule="auto"/>
                  </w:pPr>
                </w:p>
              </w:tc>
              <w:tc>
                <w:tcPr>
                  <w:tcW w:w="180" w:type="dxa"/>
                </w:tcPr>
                <w:p w14:paraId="3A6FA0EB" w14:textId="77777777" w:rsidR="00ED3EE7" w:rsidRDefault="00ED3EE7">
                  <w:pPr>
                    <w:pStyle w:val="EmptyCellLayoutStyle"/>
                    <w:spacing w:after="0" w:line="240" w:lineRule="auto"/>
                  </w:pPr>
                </w:p>
              </w:tc>
              <w:tc>
                <w:tcPr>
                  <w:tcW w:w="3240" w:type="dxa"/>
                  <w:vMerge/>
                </w:tcPr>
                <w:p w14:paraId="677D2BAA" w14:textId="77777777" w:rsidR="00ED3EE7" w:rsidRDefault="00ED3EE7">
                  <w:pPr>
                    <w:pStyle w:val="EmptyCellLayoutStyle"/>
                    <w:spacing w:after="0" w:line="240" w:lineRule="auto"/>
                  </w:pPr>
                </w:p>
              </w:tc>
              <w:tc>
                <w:tcPr>
                  <w:tcW w:w="539" w:type="dxa"/>
                  <w:tcBorders>
                    <w:right w:val="single" w:sz="15" w:space="0" w:color="000000"/>
                  </w:tcBorders>
                </w:tcPr>
                <w:p w14:paraId="4800FFDC" w14:textId="77777777" w:rsidR="00ED3EE7" w:rsidRDefault="00ED3EE7">
                  <w:pPr>
                    <w:pStyle w:val="EmptyCellLayoutStyle"/>
                    <w:spacing w:after="0" w:line="240" w:lineRule="auto"/>
                  </w:pPr>
                </w:p>
              </w:tc>
            </w:tr>
            <w:tr w:rsidR="00ED3EE7" w14:paraId="4409279F" w14:textId="77777777">
              <w:trPr>
                <w:trHeight w:val="20"/>
              </w:trPr>
              <w:tc>
                <w:tcPr>
                  <w:tcW w:w="900" w:type="dxa"/>
                  <w:tcBorders>
                    <w:left w:val="single" w:sz="15" w:space="0" w:color="000000"/>
                  </w:tcBorders>
                </w:tcPr>
                <w:p w14:paraId="4D8432A6" w14:textId="77777777" w:rsidR="00ED3EE7" w:rsidRDefault="00ED3EE7">
                  <w:pPr>
                    <w:pStyle w:val="EmptyCellLayoutStyle"/>
                    <w:spacing w:after="0" w:line="240" w:lineRule="auto"/>
                  </w:pPr>
                </w:p>
              </w:tc>
              <w:tc>
                <w:tcPr>
                  <w:tcW w:w="359" w:type="dxa"/>
                  <w:vMerge/>
                </w:tcPr>
                <w:p w14:paraId="6397F47A" w14:textId="77777777" w:rsidR="00ED3EE7" w:rsidRDefault="00ED3EE7">
                  <w:pPr>
                    <w:pStyle w:val="EmptyCellLayoutStyle"/>
                    <w:spacing w:after="0" w:line="240" w:lineRule="auto"/>
                  </w:pPr>
                </w:p>
              </w:tc>
              <w:tc>
                <w:tcPr>
                  <w:tcW w:w="180" w:type="dxa"/>
                </w:tcPr>
                <w:p w14:paraId="578AD4EB" w14:textId="77777777" w:rsidR="00ED3EE7" w:rsidRDefault="00ED3EE7">
                  <w:pPr>
                    <w:pStyle w:val="EmptyCellLayoutStyle"/>
                    <w:spacing w:after="0" w:line="240" w:lineRule="auto"/>
                  </w:pPr>
                </w:p>
              </w:tc>
              <w:tc>
                <w:tcPr>
                  <w:tcW w:w="3240" w:type="dxa"/>
                </w:tcPr>
                <w:p w14:paraId="04172B18" w14:textId="77777777" w:rsidR="00ED3EE7" w:rsidRDefault="00ED3EE7">
                  <w:pPr>
                    <w:pStyle w:val="EmptyCellLayoutStyle"/>
                    <w:spacing w:after="0" w:line="240" w:lineRule="auto"/>
                  </w:pPr>
                </w:p>
              </w:tc>
              <w:tc>
                <w:tcPr>
                  <w:tcW w:w="2160" w:type="dxa"/>
                </w:tcPr>
                <w:p w14:paraId="07DCE488" w14:textId="77777777" w:rsidR="00ED3EE7" w:rsidRDefault="00ED3EE7">
                  <w:pPr>
                    <w:pStyle w:val="EmptyCellLayoutStyle"/>
                    <w:spacing w:after="0" w:line="240" w:lineRule="auto"/>
                  </w:pPr>
                </w:p>
              </w:tc>
              <w:tc>
                <w:tcPr>
                  <w:tcW w:w="359" w:type="dxa"/>
                </w:tcPr>
                <w:p w14:paraId="4037DA59" w14:textId="77777777" w:rsidR="00ED3EE7" w:rsidRDefault="00ED3EE7">
                  <w:pPr>
                    <w:pStyle w:val="EmptyCellLayoutStyle"/>
                    <w:spacing w:after="0" w:line="240" w:lineRule="auto"/>
                  </w:pPr>
                </w:p>
              </w:tc>
              <w:tc>
                <w:tcPr>
                  <w:tcW w:w="180" w:type="dxa"/>
                </w:tcPr>
                <w:p w14:paraId="39C050DD" w14:textId="77777777" w:rsidR="00ED3EE7" w:rsidRDefault="00ED3EE7">
                  <w:pPr>
                    <w:pStyle w:val="EmptyCellLayoutStyle"/>
                    <w:spacing w:after="0" w:line="240" w:lineRule="auto"/>
                  </w:pPr>
                </w:p>
              </w:tc>
              <w:tc>
                <w:tcPr>
                  <w:tcW w:w="3240" w:type="dxa"/>
                </w:tcPr>
                <w:p w14:paraId="21EB0188" w14:textId="77777777" w:rsidR="00ED3EE7" w:rsidRDefault="00ED3EE7">
                  <w:pPr>
                    <w:pStyle w:val="EmptyCellLayoutStyle"/>
                    <w:spacing w:after="0" w:line="240" w:lineRule="auto"/>
                  </w:pPr>
                </w:p>
              </w:tc>
              <w:tc>
                <w:tcPr>
                  <w:tcW w:w="539" w:type="dxa"/>
                  <w:tcBorders>
                    <w:right w:val="single" w:sz="15" w:space="0" w:color="000000"/>
                  </w:tcBorders>
                </w:tcPr>
                <w:p w14:paraId="4FA690AD" w14:textId="77777777" w:rsidR="00ED3EE7" w:rsidRDefault="00ED3EE7">
                  <w:pPr>
                    <w:pStyle w:val="EmptyCellLayoutStyle"/>
                    <w:spacing w:after="0" w:line="240" w:lineRule="auto"/>
                  </w:pPr>
                </w:p>
              </w:tc>
            </w:tr>
            <w:tr w:rsidR="00ED3EE7" w14:paraId="48BB3C69" w14:textId="77777777">
              <w:trPr>
                <w:trHeight w:val="69"/>
              </w:trPr>
              <w:tc>
                <w:tcPr>
                  <w:tcW w:w="900" w:type="dxa"/>
                  <w:tcBorders>
                    <w:left w:val="single" w:sz="15" w:space="0" w:color="000000"/>
                  </w:tcBorders>
                </w:tcPr>
                <w:p w14:paraId="2E41D262" w14:textId="77777777" w:rsidR="00ED3EE7" w:rsidRDefault="00ED3EE7">
                  <w:pPr>
                    <w:pStyle w:val="EmptyCellLayoutStyle"/>
                    <w:spacing w:after="0" w:line="240" w:lineRule="auto"/>
                  </w:pPr>
                </w:p>
              </w:tc>
              <w:tc>
                <w:tcPr>
                  <w:tcW w:w="359" w:type="dxa"/>
                </w:tcPr>
                <w:p w14:paraId="2E30C85A" w14:textId="77777777" w:rsidR="00ED3EE7" w:rsidRDefault="00ED3EE7">
                  <w:pPr>
                    <w:pStyle w:val="EmptyCellLayoutStyle"/>
                    <w:spacing w:after="0" w:line="240" w:lineRule="auto"/>
                  </w:pPr>
                </w:p>
              </w:tc>
              <w:tc>
                <w:tcPr>
                  <w:tcW w:w="180" w:type="dxa"/>
                </w:tcPr>
                <w:p w14:paraId="2082FADD" w14:textId="77777777" w:rsidR="00ED3EE7" w:rsidRDefault="00ED3EE7">
                  <w:pPr>
                    <w:pStyle w:val="EmptyCellLayoutStyle"/>
                    <w:spacing w:after="0" w:line="240" w:lineRule="auto"/>
                  </w:pPr>
                </w:p>
              </w:tc>
              <w:tc>
                <w:tcPr>
                  <w:tcW w:w="3240" w:type="dxa"/>
                </w:tcPr>
                <w:p w14:paraId="5BDEC5C7" w14:textId="77777777" w:rsidR="00ED3EE7" w:rsidRDefault="00ED3EE7">
                  <w:pPr>
                    <w:pStyle w:val="EmptyCellLayoutStyle"/>
                    <w:spacing w:after="0" w:line="240" w:lineRule="auto"/>
                  </w:pPr>
                </w:p>
              </w:tc>
              <w:tc>
                <w:tcPr>
                  <w:tcW w:w="2160" w:type="dxa"/>
                </w:tcPr>
                <w:p w14:paraId="0C5646CD" w14:textId="77777777" w:rsidR="00ED3EE7" w:rsidRDefault="00ED3EE7">
                  <w:pPr>
                    <w:pStyle w:val="EmptyCellLayoutStyle"/>
                    <w:spacing w:after="0" w:line="240" w:lineRule="auto"/>
                  </w:pPr>
                </w:p>
              </w:tc>
              <w:tc>
                <w:tcPr>
                  <w:tcW w:w="359" w:type="dxa"/>
                </w:tcPr>
                <w:p w14:paraId="64E6E257" w14:textId="77777777" w:rsidR="00ED3EE7" w:rsidRDefault="00ED3EE7">
                  <w:pPr>
                    <w:pStyle w:val="EmptyCellLayoutStyle"/>
                    <w:spacing w:after="0" w:line="240" w:lineRule="auto"/>
                  </w:pPr>
                </w:p>
              </w:tc>
              <w:tc>
                <w:tcPr>
                  <w:tcW w:w="180" w:type="dxa"/>
                </w:tcPr>
                <w:p w14:paraId="08860278" w14:textId="77777777" w:rsidR="00ED3EE7" w:rsidRDefault="00ED3EE7">
                  <w:pPr>
                    <w:pStyle w:val="EmptyCellLayoutStyle"/>
                    <w:spacing w:after="0" w:line="240" w:lineRule="auto"/>
                  </w:pPr>
                </w:p>
              </w:tc>
              <w:tc>
                <w:tcPr>
                  <w:tcW w:w="3240" w:type="dxa"/>
                </w:tcPr>
                <w:p w14:paraId="1819676D" w14:textId="77777777" w:rsidR="00ED3EE7" w:rsidRDefault="00ED3EE7">
                  <w:pPr>
                    <w:pStyle w:val="EmptyCellLayoutStyle"/>
                    <w:spacing w:after="0" w:line="240" w:lineRule="auto"/>
                  </w:pPr>
                </w:p>
              </w:tc>
              <w:tc>
                <w:tcPr>
                  <w:tcW w:w="539" w:type="dxa"/>
                  <w:tcBorders>
                    <w:right w:val="single" w:sz="15" w:space="0" w:color="000000"/>
                  </w:tcBorders>
                </w:tcPr>
                <w:p w14:paraId="21A16C0F" w14:textId="77777777" w:rsidR="00ED3EE7" w:rsidRDefault="00ED3EE7">
                  <w:pPr>
                    <w:pStyle w:val="EmptyCellLayoutStyle"/>
                    <w:spacing w:after="0" w:line="240" w:lineRule="auto"/>
                  </w:pPr>
                </w:p>
              </w:tc>
            </w:tr>
            <w:tr w:rsidR="00ED3EE7" w14:paraId="5EC819B6" w14:textId="77777777">
              <w:trPr>
                <w:trHeight w:val="269"/>
              </w:trPr>
              <w:tc>
                <w:tcPr>
                  <w:tcW w:w="900" w:type="dxa"/>
                  <w:tcBorders>
                    <w:left w:val="single" w:sz="15" w:space="0" w:color="000000"/>
                  </w:tcBorders>
                </w:tcPr>
                <w:p w14:paraId="5209747D"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197DB2BB" w14:textId="77777777">
                    <w:trPr>
                      <w:trHeight w:val="212"/>
                    </w:trPr>
                    <w:tc>
                      <w:tcPr>
                        <w:tcW w:w="360" w:type="dxa"/>
                        <w:tcBorders>
                          <w:top w:val="nil"/>
                          <w:left w:val="nil"/>
                          <w:bottom w:val="nil"/>
                          <w:right w:val="nil"/>
                        </w:tcBorders>
                        <w:tcMar>
                          <w:top w:w="39" w:type="dxa"/>
                          <w:left w:w="39" w:type="dxa"/>
                          <w:bottom w:w="39" w:type="dxa"/>
                          <w:right w:w="39" w:type="dxa"/>
                        </w:tcMar>
                      </w:tcPr>
                      <w:p w14:paraId="4FC6D246" w14:textId="77777777" w:rsidR="00ED3EE7" w:rsidRDefault="00191105">
                        <w:pPr>
                          <w:spacing w:after="0" w:line="240" w:lineRule="auto"/>
                        </w:pPr>
                        <w:r>
                          <w:rPr>
                            <w:rFonts w:ascii="Arial" w:eastAsia="Arial" w:hAnsi="Arial"/>
                            <w:color w:val="000000"/>
                          </w:rPr>
                          <w:t>N</w:t>
                        </w:r>
                      </w:p>
                    </w:tc>
                  </w:tr>
                </w:tbl>
                <w:p w14:paraId="063E679C" w14:textId="77777777" w:rsidR="00ED3EE7" w:rsidRDefault="00ED3EE7">
                  <w:pPr>
                    <w:spacing w:after="0" w:line="240" w:lineRule="auto"/>
                  </w:pPr>
                </w:p>
              </w:tc>
              <w:tc>
                <w:tcPr>
                  <w:tcW w:w="180" w:type="dxa"/>
                </w:tcPr>
                <w:p w14:paraId="23197D94"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D3EE7" w14:paraId="474BC001" w14:textId="77777777">
                    <w:trPr>
                      <w:trHeight w:val="192"/>
                    </w:trPr>
                    <w:tc>
                      <w:tcPr>
                        <w:tcW w:w="3240" w:type="dxa"/>
                        <w:tcBorders>
                          <w:top w:val="nil"/>
                          <w:left w:val="nil"/>
                          <w:bottom w:val="nil"/>
                          <w:right w:val="nil"/>
                        </w:tcBorders>
                        <w:tcMar>
                          <w:top w:w="39" w:type="dxa"/>
                          <w:left w:w="39" w:type="dxa"/>
                          <w:bottom w:w="39" w:type="dxa"/>
                          <w:right w:w="39" w:type="dxa"/>
                        </w:tcMar>
                      </w:tcPr>
                      <w:p w14:paraId="23F34932" w14:textId="77777777" w:rsidR="00ED3EE7" w:rsidRDefault="00191105">
                        <w:pPr>
                          <w:spacing w:after="0" w:line="240" w:lineRule="auto"/>
                        </w:pPr>
                        <w:r>
                          <w:rPr>
                            <w:rFonts w:ascii="Arial" w:eastAsia="Arial" w:hAnsi="Arial"/>
                            <w:color w:val="000000"/>
                            <w:sz w:val="16"/>
                          </w:rPr>
                          <w:t>Approve time and attendance.</w:t>
                        </w:r>
                      </w:p>
                    </w:tc>
                  </w:tr>
                </w:tbl>
                <w:p w14:paraId="4011D316" w14:textId="77777777" w:rsidR="00ED3EE7" w:rsidRDefault="00ED3EE7">
                  <w:pPr>
                    <w:spacing w:after="0" w:line="240" w:lineRule="auto"/>
                  </w:pPr>
                </w:p>
              </w:tc>
              <w:tc>
                <w:tcPr>
                  <w:tcW w:w="2160" w:type="dxa"/>
                </w:tcPr>
                <w:p w14:paraId="06DBBBFA"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0EA98FB7" w14:textId="77777777">
                    <w:trPr>
                      <w:trHeight w:val="212"/>
                    </w:trPr>
                    <w:tc>
                      <w:tcPr>
                        <w:tcW w:w="360" w:type="dxa"/>
                        <w:tcBorders>
                          <w:top w:val="nil"/>
                          <w:left w:val="nil"/>
                          <w:bottom w:val="nil"/>
                          <w:right w:val="nil"/>
                        </w:tcBorders>
                        <w:tcMar>
                          <w:top w:w="39" w:type="dxa"/>
                          <w:left w:w="39" w:type="dxa"/>
                          <w:bottom w:w="39" w:type="dxa"/>
                          <w:right w:w="39" w:type="dxa"/>
                        </w:tcMar>
                      </w:tcPr>
                      <w:p w14:paraId="36C71626" w14:textId="77777777" w:rsidR="00ED3EE7" w:rsidRDefault="00191105">
                        <w:pPr>
                          <w:spacing w:after="0" w:line="240" w:lineRule="auto"/>
                        </w:pPr>
                        <w:r>
                          <w:rPr>
                            <w:rFonts w:ascii="Arial" w:eastAsia="Arial" w:hAnsi="Arial"/>
                            <w:color w:val="000000"/>
                          </w:rPr>
                          <w:t>N</w:t>
                        </w:r>
                      </w:p>
                    </w:tc>
                  </w:tr>
                </w:tbl>
                <w:p w14:paraId="19FB2624" w14:textId="77777777" w:rsidR="00ED3EE7" w:rsidRDefault="00ED3EE7">
                  <w:pPr>
                    <w:spacing w:after="0" w:line="240" w:lineRule="auto"/>
                  </w:pPr>
                </w:p>
              </w:tc>
              <w:tc>
                <w:tcPr>
                  <w:tcW w:w="180" w:type="dxa"/>
                </w:tcPr>
                <w:p w14:paraId="52F2F191"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ED3EE7" w14:paraId="6723364B" w14:textId="77777777">
                    <w:trPr>
                      <w:trHeight w:val="192"/>
                    </w:trPr>
                    <w:tc>
                      <w:tcPr>
                        <w:tcW w:w="3240" w:type="dxa"/>
                        <w:tcBorders>
                          <w:top w:val="nil"/>
                          <w:left w:val="nil"/>
                          <w:bottom w:val="nil"/>
                          <w:right w:val="nil"/>
                        </w:tcBorders>
                        <w:tcMar>
                          <w:top w:w="39" w:type="dxa"/>
                          <w:left w:w="39" w:type="dxa"/>
                          <w:bottom w:w="39" w:type="dxa"/>
                          <w:right w:w="39" w:type="dxa"/>
                        </w:tcMar>
                      </w:tcPr>
                      <w:p w14:paraId="4D2A343F" w14:textId="77777777" w:rsidR="00ED3EE7" w:rsidRDefault="00191105">
                        <w:pPr>
                          <w:spacing w:after="0" w:line="240" w:lineRule="auto"/>
                        </w:pPr>
                        <w:r>
                          <w:rPr>
                            <w:rFonts w:ascii="Arial" w:eastAsia="Arial" w:hAnsi="Arial"/>
                            <w:color w:val="000000"/>
                            <w:sz w:val="16"/>
                          </w:rPr>
                          <w:t>Provide guidance on work methods.</w:t>
                        </w:r>
                      </w:p>
                    </w:tc>
                  </w:tr>
                </w:tbl>
                <w:p w14:paraId="4CE6BA2E" w14:textId="77777777" w:rsidR="00ED3EE7" w:rsidRDefault="00ED3EE7">
                  <w:pPr>
                    <w:spacing w:after="0" w:line="240" w:lineRule="auto"/>
                  </w:pPr>
                </w:p>
              </w:tc>
              <w:tc>
                <w:tcPr>
                  <w:tcW w:w="539" w:type="dxa"/>
                  <w:tcBorders>
                    <w:right w:val="single" w:sz="15" w:space="0" w:color="000000"/>
                  </w:tcBorders>
                </w:tcPr>
                <w:p w14:paraId="4A8155DF" w14:textId="77777777" w:rsidR="00ED3EE7" w:rsidRDefault="00ED3EE7">
                  <w:pPr>
                    <w:pStyle w:val="EmptyCellLayoutStyle"/>
                    <w:spacing w:after="0" w:line="240" w:lineRule="auto"/>
                  </w:pPr>
                </w:p>
              </w:tc>
            </w:tr>
            <w:tr w:rsidR="00ED3EE7" w14:paraId="399A6C42" w14:textId="77777777">
              <w:trPr>
                <w:trHeight w:val="20"/>
              </w:trPr>
              <w:tc>
                <w:tcPr>
                  <w:tcW w:w="900" w:type="dxa"/>
                  <w:tcBorders>
                    <w:left w:val="single" w:sz="15" w:space="0" w:color="000000"/>
                  </w:tcBorders>
                </w:tcPr>
                <w:p w14:paraId="3D8F42D2" w14:textId="77777777" w:rsidR="00ED3EE7" w:rsidRDefault="00ED3EE7">
                  <w:pPr>
                    <w:pStyle w:val="EmptyCellLayoutStyle"/>
                    <w:spacing w:after="0" w:line="240" w:lineRule="auto"/>
                  </w:pPr>
                </w:p>
              </w:tc>
              <w:tc>
                <w:tcPr>
                  <w:tcW w:w="359" w:type="dxa"/>
                  <w:vMerge/>
                </w:tcPr>
                <w:p w14:paraId="3C0334C0" w14:textId="77777777" w:rsidR="00ED3EE7" w:rsidRDefault="00ED3EE7">
                  <w:pPr>
                    <w:pStyle w:val="EmptyCellLayoutStyle"/>
                    <w:spacing w:after="0" w:line="240" w:lineRule="auto"/>
                  </w:pPr>
                </w:p>
              </w:tc>
              <w:tc>
                <w:tcPr>
                  <w:tcW w:w="180" w:type="dxa"/>
                </w:tcPr>
                <w:p w14:paraId="620B8802" w14:textId="77777777" w:rsidR="00ED3EE7" w:rsidRDefault="00ED3EE7">
                  <w:pPr>
                    <w:pStyle w:val="EmptyCellLayoutStyle"/>
                    <w:spacing w:after="0" w:line="240" w:lineRule="auto"/>
                  </w:pPr>
                </w:p>
              </w:tc>
              <w:tc>
                <w:tcPr>
                  <w:tcW w:w="3240" w:type="dxa"/>
                </w:tcPr>
                <w:p w14:paraId="6F6DA1E5" w14:textId="77777777" w:rsidR="00ED3EE7" w:rsidRDefault="00ED3EE7">
                  <w:pPr>
                    <w:pStyle w:val="EmptyCellLayoutStyle"/>
                    <w:spacing w:after="0" w:line="240" w:lineRule="auto"/>
                  </w:pPr>
                </w:p>
              </w:tc>
              <w:tc>
                <w:tcPr>
                  <w:tcW w:w="2160" w:type="dxa"/>
                </w:tcPr>
                <w:p w14:paraId="5BE8C0FB" w14:textId="77777777" w:rsidR="00ED3EE7" w:rsidRDefault="00ED3EE7">
                  <w:pPr>
                    <w:pStyle w:val="EmptyCellLayoutStyle"/>
                    <w:spacing w:after="0" w:line="240" w:lineRule="auto"/>
                  </w:pPr>
                </w:p>
              </w:tc>
              <w:tc>
                <w:tcPr>
                  <w:tcW w:w="359" w:type="dxa"/>
                  <w:vMerge/>
                </w:tcPr>
                <w:p w14:paraId="0B404184" w14:textId="77777777" w:rsidR="00ED3EE7" w:rsidRDefault="00ED3EE7">
                  <w:pPr>
                    <w:pStyle w:val="EmptyCellLayoutStyle"/>
                    <w:spacing w:after="0" w:line="240" w:lineRule="auto"/>
                  </w:pPr>
                </w:p>
              </w:tc>
              <w:tc>
                <w:tcPr>
                  <w:tcW w:w="180" w:type="dxa"/>
                </w:tcPr>
                <w:p w14:paraId="3B1E20BF" w14:textId="77777777" w:rsidR="00ED3EE7" w:rsidRDefault="00ED3EE7">
                  <w:pPr>
                    <w:pStyle w:val="EmptyCellLayoutStyle"/>
                    <w:spacing w:after="0" w:line="240" w:lineRule="auto"/>
                  </w:pPr>
                </w:p>
              </w:tc>
              <w:tc>
                <w:tcPr>
                  <w:tcW w:w="3240" w:type="dxa"/>
                </w:tcPr>
                <w:p w14:paraId="0DDB1748" w14:textId="77777777" w:rsidR="00ED3EE7" w:rsidRDefault="00ED3EE7">
                  <w:pPr>
                    <w:pStyle w:val="EmptyCellLayoutStyle"/>
                    <w:spacing w:after="0" w:line="240" w:lineRule="auto"/>
                  </w:pPr>
                </w:p>
              </w:tc>
              <w:tc>
                <w:tcPr>
                  <w:tcW w:w="539" w:type="dxa"/>
                  <w:tcBorders>
                    <w:right w:val="single" w:sz="15" w:space="0" w:color="000000"/>
                  </w:tcBorders>
                </w:tcPr>
                <w:p w14:paraId="2918DB1B" w14:textId="77777777" w:rsidR="00ED3EE7" w:rsidRDefault="00ED3EE7">
                  <w:pPr>
                    <w:pStyle w:val="EmptyCellLayoutStyle"/>
                    <w:spacing w:after="0" w:line="240" w:lineRule="auto"/>
                  </w:pPr>
                </w:p>
              </w:tc>
            </w:tr>
            <w:tr w:rsidR="00ED3EE7" w14:paraId="2ADF7129" w14:textId="77777777">
              <w:trPr>
                <w:trHeight w:val="69"/>
              </w:trPr>
              <w:tc>
                <w:tcPr>
                  <w:tcW w:w="900" w:type="dxa"/>
                  <w:tcBorders>
                    <w:left w:val="single" w:sz="15" w:space="0" w:color="000000"/>
                  </w:tcBorders>
                </w:tcPr>
                <w:p w14:paraId="7437E475" w14:textId="77777777" w:rsidR="00ED3EE7" w:rsidRDefault="00ED3EE7">
                  <w:pPr>
                    <w:pStyle w:val="EmptyCellLayoutStyle"/>
                    <w:spacing w:after="0" w:line="240" w:lineRule="auto"/>
                  </w:pPr>
                </w:p>
              </w:tc>
              <w:tc>
                <w:tcPr>
                  <w:tcW w:w="359" w:type="dxa"/>
                </w:tcPr>
                <w:p w14:paraId="1F445D75" w14:textId="77777777" w:rsidR="00ED3EE7" w:rsidRDefault="00ED3EE7">
                  <w:pPr>
                    <w:pStyle w:val="EmptyCellLayoutStyle"/>
                    <w:spacing w:after="0" w:line="240" w:lineRule="auto"/>
                  </w:pPr>
                </w:p>
              </w:tc>
              <w:tc>
                <w:tcPr>
                  <w:tcW w:w="180" w:type="dxa"/>
                </w:tcPr>
                <w:p w14:paraId="1CC21C36" w14:textId="77777777" w:rsidR="00ED3EE7" w:rsidRDefault="00ED3EE7">
                  <w:pPr>
                    <w:pStyle w:val="EmptyCellLayoutStyle"/>
                    <w:spacing w:after="0" w:line="240" w:lineRule="auto"/>
                  </w:pPr>
                </w:p>
              </w:tc>
              <w:tc>
                <w:tcPr>
                  <w:tcW w:w="3240" w:type="dxa"/>
                </w:tcPr>
                <w:p w14:paraId="5DC0FAC3" w14:textId="77777777" w:rsidR="00ED3EE7" w:rsidRDefault="00ED3EE7">
                  <w:pPr>
                    <w:pStyle w:val="EmptyCellLayoutStyle"/>
                    <w:spacing w:after="0" w:line="240" w:lineRule="auto"/>
                  </w:pPr>
                </w:p>
              </w:tc>
              <w:tc>
                <w:tcPr>
                  <w:tcW w:w="2160" w:type="dxa"/>
                </w:tcPr>
                <w:p w14:paraId="4F60FF0E" w14:textId="77777777" w:rsidR="00ED3EE7" w:rsidRDefault="00ED3EE7">
                  <w:pPr>
                    <w:pStyle w:val="EmptyCellLayoutStyle"/>
                    <w:spacing w:after="0" w:line="240" w:lineRule="auto"/>
                  </w:pPr>
                </w:p>
              </w:tc>
              <w:tc>
                <w:tcPr>
                  <w:tcW w:w="359" w:type="dxa"/>
                </w:tcPr>
                <w:p w14:paraId="57258B5C" w14:textId="77777777" w:rsidR="00ED3EE7" w:rsidRDefault="00ED3EE7">
                  <w:pPr>
                    <w:pStyle w:val="EmptyCellLayoutStyle"/>
                    <w:spacing w:after="0" w:line="240" w:lineRule="auto"/>
                  </w:pPr>
                </w:p>
              </w:tc>
              <w:tc>
                <w:tcPr>
                  <w:tcW w:w="180" w:type="dxa"/>
                </w:tcPr>
                <w:p w14:paraId="56602901" w14:textId="77777777" w:rsidR="00ED3EE7" w:rsidRDefault="00ED3EE7">
                  <w:pPr>
                    <w:pStyle w:val="EmptyCellLayoutStyle"/>
                    <w:spacing w:after="0" w:line="240" w:lineRule="auto"/>
                  </w:pPr>
                </w:p>
              </w:tc>
              <w:tc>
                <w:tcPr>
                  <w:tcW w:w="3240" w:type="dxa"/>
                </w:tcPr>
                <w:p w14:paraId="4211EA5F" w14:textId="77777777" w:rsidR="00ED3EE7" w:rsidRDefault="00ED3EE7">
                  <w:pPr>
                    <w:pStyle w:val="EmptyCellLayoutStyle"/>
                    <w:spacing w:after="0" w:line="240" w:lineRule="auto"/>
                  </w:pPr>
                </w:p>
              </w:tc>
              <w:tc>
                <w:tcPr>
                  <w:tcW w:w="539" w:type="dxa"/>
                  <w:tcBorders>
                    <w:right w:val="single" w:sz="15" w:space="0" w:color="000000"/>
                  </w:tcBorders>
                </w:tcPr>
                <w:p w14:paraId="445924A4" w14:textId="77777777" w:rsidR="00ED3EE7" w:rsidRDefault="00ED3EE7">
                  <w:pPr>
                    <w:pStyle w:val="EmptyCellLayoutStyle"/>
                    <w:spacing w:after="0" w:line="240" w:lineRule="auto"/>
                  </w:pPr>
                </w:p>
              </w:tc>
            </w:tr>
            <w:tr w:rsidR="00ED3EE7" w14:paraId="7E83DD0D" w14:textId="77777777">
              <w:trPr>
                <w:trHeight w:val="270"/>
              </w:trPr>
              <w:tc>
                <w:tcPr>
                  <w:tcW w:w="900" w:type="dxa"/>
                  <w:tcBorders>
                    <w:left w:val="single" w:sz="15" w:space="0" w:color="000000"/>
                  </w:tcBorders>
                </w:tcPr>
                <w:p w14:paraId="5904F39B"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2D275EB1" w14:textId="77777777">
                    <w:trPr>
                      <w:trHeight w:val="212"/>
                    </w:trPr>
                    <w:tc>
                      <w:tcPr>
                        <w:tcW w:w="360" w:type="dxa"/>
                        <w:tcBorders>
                          <w:top w:val="nil"/>
                          <w:left w:val="nil"/>
                          <w:bottom w:val="nil"/>
                          <w:right w:val="nil"/>
                        </w:tcBorders>
                        <w:tcMar>
                          <w:top w:w="39" w:type="dxa"/>
                          <w:left w:w="39" w:type="dxa"/>
                          <w:bottom w:w="39" w:type="dxa"/>
                          <w:right w:w="39" w:type="dxa"/>
                        </w:tcMar>
                      </w:tcPr>
                      <w:p w14:paraId="2E02669D" w14:textId="77777777" w:rsidR="00ED3EE7" w:rsidRDefault="00191105">
                        <w:pPr>
                          <w:spacing w:after="0" w:line="240" w:lineRule="auto"/>
                        </w:pPr>
                        <w:r>
                          <w:rPr>
                            <w:rFonts w:ascii="Arial" w:eastAsia="Arial" w:hAnsi="Arial"/>
                            <w:color w:val="000000"/>
                          </w:rPr>
                          <w:t>N</w:t>
                        </w:r>
                      </w:p>
                    </w:tc>
                  </w:tr>
                </w:tbl>
                <w:p w14:paraId="5A6874FB" w14:textId="77777777" w:rsidR="00ED3EE7" w:rsidRDefault="00ED3EE7">
                  <w:pPr>
                    <w:spacing w:after="0" w:line="240" w:lineRule="auto"/>
                  </w:pPr>
                </w:p>
              </w:tc>
              <w:tc>
                <w:tcPr>
                  <w:tcW w:w="180" w:type="dxa"/>
                </w:tcPr>
                <w:p w14:paraId="745CA25D"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ED3EE7" w14:paraId="0F6C3BDF" w14:textId="77777777">
                    <w:trPr>
                      <w:trHeight w:val="192"/>
                    </w:trPr>
                    <w:tc>
                      <w:tcPr>
                        <w:tcW w:w="3240" w:type="dxa"/>
                        <w:tcBorders>
                          <w:top w:val="nil"/>
                          <w:left w:val="nil"/>
                          <w:bottom w:val="nil"/>
                          <w:right w:val="nil"/>
                        </w:tcBorders>
                        <w:tcMar>
                          <w:top w:w="39" w:type="dxa"/>
                          <w:left w:w="39" w:type="dxa"/>
                          <w:bottom w:w="39" w:type="dxa"/>
                          <w:right w:w="39" w:type="dxa"/>
                        </w:tcMar>
                      </w:tcPr>
                      <w:p w14:paraId="20CDBA2E" w14:textId="77777777" w:rsidR="00ED3EE7" w:rsidRDefault="00191105">
                        <w:pPr>
                          <w:spacing w:after="0" w:line="240" w:lineRule="auto"/>
                        </w:pPr>
                        <w:r>
                          <w:rPr>
                            <w:rFonts w:ascii="Arial" w:eastAsia="Arial" w:hAnsi="Arial"/>
                            <w:color w:val="000000"/>
                            <w:sz w:val="16"/>
                          </w:rPr>
                          <w:t>Orally reprimand.</w:t>
                        </w:r>
                      </w:p>
                    </w:tc>
                  </w:tr>
                </w:tbl>
                <w:p w14:paraId="4641A697" w14:textId="77777777" w:rsidR="00ED3EE7" w:rsidRDefault="00ED3EE7">
                  <w:pPr>
                    <w:spacing w:after="0" w:line="240" w:lineRule="auto"/>
                  </w:pPr>
                </w:p>
              </w:tc>
              <w:tc>
                <w:tcPr>
                  <w:tcW w:w="2160" w:type="dxa"/>
                </w:tcPr>
                <w:p w14:paraId="5FA0BAC2" w14:textId="77777777" w:rsidR="00ED3EE7" w:rsidRDefault="00ED3EE7">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ED3EE7" w14:paraId="36E29AF8" w14:textId="77777777">
                    <w:trPr>
                      <w:trHeight w:val="212"/>
                    </w:trPr>
                    <w:tc>
                      <w:tcPr>
                        <w:tcW w:w="360" w:type="dxa"/>
                        <w:tcBorders>
                          <w:top w:val="nil"/>
                          <w:left w:val="nil"/>
                          <w:bottom w:val="nil"/>
                          <w:right w:val="nil"/>
                        </w:tcBorders>
                        <w:tcMar>
                          <w:top w:w="39" w:type="dxa"/>
                          <w:left w:w="39" w:type="dxa"/>
                          <w:bottom w:w="39" w:type="dxa"/>
                          <w:right w:w="39" w:type="dxa"/>
                        </w:tcMar>
                      </w:tcPr>
                      <w:p w14:paraId="34297E64" w14:textId="77777777" w:rsidR="00ED3EE7" w:rsidRDefault="00191105">
                        <w:pPr>
                          <w:spacing w:after="0" w:line="240" w:lineRule="auto"/>
                        </w:pPr>
                        <w:r>
                          <w:rPr>
                            <w:rFonts w:ascii="Arial" w:eastAsia="Arial" w:hAnsi="Arial"/>
                            <w:color w:val="000000"/>
                          </w:rPr>
                          <w:t>N</w:t>
                        </w:r>
                      </w:p>
                    </w:tc>
                  </w:tr>
                </w:tbl>
                <w:p w14:paraId="2E5FF15D" w14:textId="77777777" w:rsidR="00ED3EE7" w:rsidRDefault="00ED3EE7">
                  <w:pPr>
                    <w:spacing w:after="0" w:line="240" w:lineRule="auto"/>
                  </w:pPr>
                </w:p>
              </w:tc>
              <w:tc>
                <w:tcPr>
                  <w:tcW w:w="180" w:type="dxa"/>
                </w:tcPr>
                <w:p w14:paraId="31BB4B63" w14:textId="77777777" w:rsidR="00ED3EE7" w:rsidRDefault="00ED3EE7">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ED3EE7" w14:paraId="54FDA4E6" w14:textId="77777777">
                    <w:trPr>
                      <w:trHeight w:val="192"/>
                    </w:trPr>
                    <w:tc>
                      <w:tcPr>
                        <w:tcW w:w="3240" w:type="dxa"/>
                        <w:tcBorders>
                          <w:top w:val="nil"/>
                          <w:left w:val="nil"/>
                          <w:bottom w:val="nil"/>
                          <w:right w:val="nil"/>
                        </w:tcBorders>
                        <w:tcMar>
                          <w:top w:w="39" w:type="dxa"/>
                          <w:left w:w="39" w:type="dxa"/>
                          <w:bottom w:w="39" w:type="dxa"/>
                          <w:right w:w="39" w:type="dxa"/>
                        </w:tcMar>
                      </w:tcPr>
                      <w:p w14:paraId="7947DD31" w14:textId="77777777" w:rsidR="00ED3EE7" w:rsidRDefault="00191105">
                        <w:pPr>
                          <w:spacing w:after="0" w:line="240" w:lineRule="auto"/>
                        </w:pPr>
                        <w:r>
                          <w:rPr>
                            <w:rFonts w:ascii="Arial" w:eastAsia="Arial" w:hAnsi="Arial"/>
                            <w:color w:val="000000"/>
                            <w:sz w:val="16"/>
                          </w:rPr>
                          <w:t>Train employees in the work.</w:t>
                        </w:r>
                      </w:p>
                    </w:tc>
                  </w:tr>
                </w:tbl>
                <w:p w14:paraId="21ABEE63" w14:textId="77777777" w:rsidR="00ED3EE7" w:rsidRDefault="00ED3EE7">
                  <w:pPr>
                    <w:spacing w:after="0" w:line="240" w:lineRule="auto"/>
                  </w:pPr>
                </w:p>
              </w:tc>
              <w:tc>
                <w:tcPr>
                  <w:tcW w:w="539" w:type="dxa"/>
                  <w:tcBorders>
                    <w:right w:val="single" w:sz="15" w:space="0" w:color="000000"/>
                  </w:tcBorders>
                </w:tcPr>
                <w:p w14:paraId="5BE515D8" w14:textId="77777777" w:rsidR="00ED3EE7" w:rsidRDefault="00ED3EE7">
                  <w:pPr>
                    <w:pStyle w:val="EmptyCellLayoutStyle"/>
                    <w:spacing w:after="0" w:line="240" w:lineRule="auto"/>
                  </w:pPr>
                </w:p>
              </w:tc>
            </w:tr>
            <w:tr w:rsidR="00ED3EE7" w14:paraId="0FECCB8D" w14:textId="77777777">
              <w:trPr>
                <w:trHeight w:val="20"/>
              </w:trPr>
              <w:tc>
                <w:tcPr>
                  <w:tcW w:w="900" w:type="dxa"/>
                  <w:tcBorders>
                    <w:left w:val="single" w:sz="15" w:space="0" w:color="000000"/>
                  </w:tcBorders>
                </w:tcPr>
                <w:p w14:paraId="23C436E8" w14:textId="77777777" w:rsidR="00ED3EE7" w:rsidRDefault="00ED3EE7">
                  <w:pPr>
                    <w:pStyle w:val="EmptyCellLayoutStyle"/>
                    <w:spacing w:after="0" w:line="240" w:lineRule="auto"/>
                  </w:pPr>
                </w:p>
              </w:tc>
              <w:tc>
                <w:tcPr>
                  <w:tcW w:w="359" w:type="dxa"/>
                  <w:vMerge/>
                </w:tcPr>
                <w:p w14:paraId="397B2D6F" w14:textId="77777777" w:rsidR="00ED3EE7" w:rsidRDefault="00ED3EE7">
                  <w:pPr>
                    <w:pStyle w:val="EmptyCellLayoutStyle"/>
                    <w:spacing w:after="0" w:line="240" w:lineRule="auto"/>
                  </w:pPr>
                </w:p>
              </w:tc>
              <w:tc>
                <w:tcPr>
                  <w:tcW w:w="180" w:type="dxa"/>
                </w:tcPr>
                <w:p w14:paraId="458ADC48" w14:textId="77777777" w:rsidR="00ED3EE7" w:rsidRDefault="00ED3EE7">
                  <w:pPr>
                    <w:pStyle w:val="EmptyCellLayoutStyle"/>
                    <w:spacing w:after="0" w:line="240" w:lineRule="auto"/>
                  </w:pPr>
                </w:p>
              </w:tc>
              <w:tc>
                <w:tcPr>
                  <w:tcW w:w="3240" w:type="dxa"/>
                </w:tcPr>
                <w:p w14:paraId="7B3191A4" w14:textId="77777777" w:rsidR="00ED3EE7" w:rsidRDefault="00ED3EE7">
                  <w:pPr>
                    <w:pStyle w:val="EmptyCellLayoutStyle"/>
                    <w:spacing w:after="0" w:line="240" w:lineRule="auto"/>
                  </w:pPr>
                </w:p>
              </w:tc>
              <w:tc>
                <w:tcPr>
                  <w:tcW w:w="2160" w:type="dxa"/>
                </w:tcPr>
                <w:p w14:paraId="37AD3877" w14:textId="77777777" w:rsidR="00ED3EE7" w:rsidRDefault="00ED3EE7">
                  <w:pPr>
                    <w:pStyle w:val="EmptyCellLayoutStyle"/>
                    <w:spacing w:after="0" w:line="240" w:lineRule="auto"/>
                  </w:pPr>
                </w:p>
              </w:tc>
              <w:tc>
                <w:tcPr>
                  <w:tcW w:w="359" w:type="dxa"/>
                  <w:vMerge/>
                </w:tcPr>
                <w:p w14:paraId="0B5BF8B0" w14:textId="77777777" w:rsidR="00ED3EE7" w:rsidRDefault="00ED3EE7">
                  <w:pPr>
                    <w:pStyle w:val="EmptyCellLayoutStyle"/>
                    <w:spacing w:after="0" w:line="240" w:lineRule="auto"/>
                  </w:pPr>
                </w:p>
              </w:tc>
              <w:tc>
                <w:tcPr>
                  <w:tcW w:w="180" w:type="dxa"/>
                </w:tcPr>
                <w:p w14:paraId="6260280A" w14:textId="77777777" w:rsidR="00ED3EE7" w:rsidRDefault="00ED3EE7">
                  <w:pPr>
                    <w:pStyle w:val="EmptyCellLayoutStyle"/>
                    <w:spacing w:after="0" w:line="240" w:lineRule="auto"/>
                  </w:pPr>
                </w:p>
              </w:tc>
              <w:tc>
                <w:tcPr>
                  <w:tcW w:w="3240" w:type="dxa"/>
                </w:tcPr>
                <w:p w14:paraId="1DECF900" w14:textId="77777777" w:rsidR="00ED3EE7" w:rsidRDefault="00ED3EE7">
                  <w:pPr>
                    <w:pStyle w:val="EmptyCellLayoutStyle"/>
                    <w:spacing w:after="0" w:line="240" w:lineRule="auto"/>
                  </w:pPr>
                </w:p>
              </w:tc>
              <w:tc>
                <w:tcPr>
                  <w:tcW w:w="539" w:type="dxa"/>
                  <w:tcBorders>
                    <w:right w:val="single" w:sz="15" w:space="0" w:color="000000"/>
                  </w:tcBorders>
                </w:tcPr>
                <w:p w14:paraId="27194806" w14:textId="77777777" w:rsidR="00ED3EE7" w:rsidRDefault="00ED3EE7">
                  <w:pPr>
                    <w:pStyle w:val="EmptyCellLayoutStyle"/>
                    <w:spacing w:after="0" w:line="240" w:lineRule="auto"/>
                  </w:pPr>
                </w:p>
              </w:tc>
            </w:tr>
            <w:tr w:rsidR="00ED3EE7" w14:paraId="6ACB15B3" w14:textId="77777777">
              <w:trPr>
                <w:trHeight w:val="249"/>
              </w:trPr>
              <w:tc>
                <w:tcPr>
                  <w:tcW w:w="900" w:type="dxa"/>
                  <w:tcBorders>
                    <w:left w:val="single" w:sz="15" w:space="0" w:color="000000"/>
                    <w:bottom w:val="single" w:sz="15" w:space="0" w:color="000000"/>
                  </w:tcBorders>
                </w:tcPr>
                <w:p w14:paraId="0A498AA3" w14:textId="77777777" w:rsidR="00ED3EE7" w:rsidRDefault="00ED3EE7">
                  <w:pPr>
                    <w:pStyle w:val="EmptyCellLayoutStyle"/>
                    <w:spacing w:after="0" w:line="240" w:lineRule="auto"/>
                  </w:pPr>
                </w:p>
              </w:tc>
              <w:tc>
                <w:tcPr>
                  <w:tcW w:w="359" w:type="dxa"/>
                  <w:tcBorders>
                    <w:bottom w:val="single" w:sz="15" w:space="0" w:color="000000"/>
                  </w:tcBorders>
                </w:tcPr>
                <w:p w14:paraId="42583B59" w14:textId="77777777" w:rsidR="00ED3EE7" w:rsidRDefault="00ED3EE7">
                  <w:pPr>
                    <w:pStyle w:val="EmptyCellLayoutStyle"/>
                    <w:spacing w:after="0" w:line="240" w:lineRule="auto"/>
                  </w:pPr>
                </w:p>
              </w:tc>
              <w:tc>
                <w:tcPr>
                  <w:tcW w:w="180" w:type="dxa"/>
                  <w:tcBorders>
                    <w:bottom w:val="single" w:sz="15" w:space="0" w:color="000000"/>
                  </w:tcBorders>
                </w:tcPr>
                <w:p w14:paraId="4DE99EA5" w14:textId="77777777" w:rsidR="00ED3EE7" w:rsidRDefault="00ED3EE7">
                  <w:pPr>
                    <w:pStyle w:val="EmptyCellLayoutStyle"/>
                    <w:spacing w:after="0" w:line="240" w:lineRule="auto"/>
                  </w:pPr>
                </w:p>
              </w:tc>
              <w:tc>
                <w:tcPr>
                  <w:tcW w:w="3240" w:type="dxa"/>
                  <w:tcBorders>
                    <w:bottom w:val="single" w:sz="15" w:space="0" w:color="000000"/>
                  </w:tcBorders>
                </w:tcPr>
                <w:p w14:paraId="16780D90" w14:textId="77777777" w:rsidR="00ED3EE7" w:rsidRDefault="00ED3EE7">
                  <w:pPr>
                    <w:pStyle w:val="EmptyCellLayoutStyle"/>
                    <w:spacing w:after="0" w:line="240" w:lineRule="auto"/>
                  </w:pPr>
                </w:p>
              </w:tc>
              <w:tc>
                <w:tcPr>
                  <w:tcW w:w="2160" w:type="dxa"/>
                  <w:tcBorders>
                    <w:bottom w:val="single" w:sz="15" w:space="0" w:color="000000"/>
                  </w:tcBorders>
                </w:tcPr>
                <w:p w14:paraId="16AD1D30" w14:textId="77777777" w:rsidR="00ED3EE7" w:rsidRDefault="00ED3EE7">
                  <w:pPr>
                    <w:pStyle w:val="EmptyCellLayoutStyle"/>
                    <w:spacing w:after="0" w:line="240" w:lineRule="auto"/>
                  </w:pPr>
                </w:p>
              </w:tc>
              <w:tc>
                <w:tcPr>
                  <w:tcW w:w="359" w:type="dxa"/>
                  <w:tcBorders>
                    <w:bottom w:val="single" w:sz="15" w:space="0" w:color="000000"/>
                  </w:tcBorders>
                </w:tcPr>
                <w:p w14:paraId="0A45860B" w14:textId="77777777" w:rsidR="00ED3EE7" w:rsidRDefault="00ED3EE7">
                  <w:pPr>
                    <w:pStyle w:val="EmptyCellLayoutStyle"/>
                    <w:spacing w:after="0" w:line="240" w:lineRule="auto"/>
                  </w:pPr>
                </w:p>
              </w:tc>
              <w:tc>
                <w:tcPr>
                  <w:tcW w:w="180" w:type="dxa"/>
                  <w:tcBorders>
                    <w:bottom w:val="single" w:sz="15" w:space="0" w:color="000000"/>
                  </w:tcBorders>
                </w:tcPr>
                <w:p w14:paraId="2834120A" w14:textId="77777777" w:rsidR="00ED3EE7" w:rsidRDefault="00ED3EE7">
                  <w:pPr>
                    <w:pStyle w:val="EmptyCellLayoutStyle"/>
                    <w:spacing w:after="0" w:line="240" w:lineRule="auto"/>
                  </w:pPr>
                </w:p>
              </w:tc>
              <w:tc>
                <w:tcPr>
                  <w:tcW w:w="3240" w:type="dxa"/>
                  <w:tcBorders>
                    <w:bottom w:val="single" w:sz="15" w:space="0" w:color="000000"/>
                  </w:tcBorders>
                </w:tcPr>
                <w:p w14:paraId="70A4CC64" w14:textId="77777777" w:rsidR="00ED3EE7" w:rsidRDefault="00ED3EE7">
                  <w:pPr>
                    <w:pStyle w:val="EmptyCellLayoutStyle"/>
                    <w:spacing w:after="0" w:line="240" w:lineRule="auto"/>
                  </w:pPr>
                </w:p>
              </w:tc>
              <w:tc>
                <w:tcPr>
                  <w:tcW w:w="539" w:type="dxa"/>
                  <w:tcBorders>
                    <w:bottom w:val="single" w:sz="15" w:space="0" w:color="000000"/>
                    <w:right w:val="single" w:sz="15" w:space="0" w:color="000000"/>
                  </w:tcBorders>
                </w:tcPr>
                <w:p w14:paraId="7D421275" w14:textId="77777777" w:rsidR="00ED3EE7" w:rsidRDefault="00ED3EE7">
                  <w:pPr>
                    <w:pStyle w:val="EmptyCellLayoutStyle"/>
                    <w:spacing w:after="0" w:line="240" w:lineRule="auto"/>
                  </w:pPr>
                </w:p>
              </w:tc>
            </w:tr>
          </w:tbl>
          <w:p w14:paraId="0C0C7655" w14:textId="77777777" w:rsidR="00ED3EE7" w:rsidRDefault="00ED3EE7">
            <w:pPr>
              <w:spacing w:after="0" w:line="240" w:lineRule="auto"/>
            </w:pPr>
          </w:p>
        </w:tc>
        <w:tc>
          <w:tcPr>
            <w:tcW w:w="179" w:type="dxa"/>
          </w:tcPr>
          <w:p w14:paraId="0FCCA394" w14:textId="77777777" w:rsidR="00ED3EE7" w:rsidRDefault="00ED3EE7">
            <w:pPr>
              <w:pStyle w:val="EmptyCellLayoutStyle"/>
              <w:spacing w:after="0" w:line="240" w:lineRule="auto"/>
            </w:pPr>
          </w:p>
        </w:tc>
      </w:tr>
      <w:tr w:rsidR="00ED3EE7" w14:paraId="28DA0B20" w14:textId="77777777">
        <w:trPr>
          <w:trHeight w:val="89"/>
        </w:trPr>
        <w:tc>
          <w:tcPr>
            <w:tcW w:w="179" w:type="dxa"/>
          </w:tcPr>
          <w:p w14:paraId="3E6FA595" w14:textId="77777777" w:rsidR="00ED3EE7" w:rsidRDefault="00ED3EE7">
            <w:pPr>
              <w:pStyle w:val="EmptyCellLayoutStyle"/>
              <w:spacing w:after="0" w:line="240" w:lineRule="auto"/>
            </w:pPr>
          </w:p>
        </w:tc>
        <w:tc>
          <w:tcPr>
            <w:tcW w:w="0" w:type="dxa"/>
          </w:tcPr>
          <w:p w14:paraId="5C301932" w14:textId="77777777" w:rsidR="00ED3EE7" w:rsidRDefault="00ED3EE7">
            <w:pPr>
              <w:pStyle w:val="EmptyCellLayoutStyle"/>
              <w:spacing w:after="0" w:line="240" w:lineRule="auto"/>
            </w:pPr>
          </w:p>
        </w:tc>
        <w:tc>
          <w:tcPr>
            <w:tcW w:w="0" w:type="dxa"/>
          </w:tcPr>
          <w:p w14:paraId="3C438BB9" w14:textId="77777777" w:rsidR="00ED3EE7" w:rsidRDefault="00ED3EE7">
            <w:pPr>
              <w:pStyle w:val="EmptyCellLayoutStyle"/>
              <w:spacing w:after="0" w:line="240" w:lineRule="auto"/>
            </w:pPr>
          </w:p>
        </w:tc>
        <w:tc>
          <w:tcPr>
            <w:tcW w:w="0" w:type="dxa"/>
          </w:tcPr>
          <w:p w14:paraId="06541C04" w14:textId="77777777" w:rsidR="00ED3EE7" w:rsidRDefault="00ED3EE7">
            <w:pPr>
              <w:pStyle w:val="EmptyCellLayoutStyle"/>
              <w:spacing w:after="0" w:line="240" w:lineRule="auto"/>
            </w:pPr>
          </w:p>
        </w:tc>
        <w:tc>
          <w:tcPr>
            <w:tcW w:w="0" w:type="dxa"/>
          </w:tcPr>
          <w:p w14:paraId="63C376D4" w14:textId="77777777" w:rsidR="00ED3EE7" w:rsidRDefault="00ED3EE7">
            <w:pPr>
              <w:pStyle w:val="EmptyCellLayoutStyle"/>
              <w:spacing w:after="0" w:line="240" w:lineRule="auto"/>
            </w:pPr>
          </w:p>
        </w:tc>
        <w:tc>
          <w:tcPr>
            <w:tcW w:w="0" w:type="dxa"/>
          </w:tcPr>
          <w:p w14:paraId="5CB297C1" w14:textId="77777777" w:rsidR="00ED3EE7" w:rsidRDefault="00ED3EE7">
            <w:pPr>
              <w:pStyle w:val="EmptyCellLayoutStyle"/>
              <w:spacing w:after="0" w:line="240" w:lineRule="auto"/>
            </w:pPr>
          </w:p>
        </w:tc>
        <w:tc>
          <w:tcPr>
            <w:tcW w:w="0" w:type="dxa"/>
          </w:tcPr>
          <w:p w14:paraId="4A74A0CD" w14:textId="77777777" w:rsidR="00ED3EE7" w:rsidRDefault="00ED3EE7">
            <w:pPr>
              <w:pStyle w:val="EmptyCellLayoutStyle"/>
              <w:spacing w:after="0" w:line="240" w:lineRule="auto"/>
            </w:pPr>
          </w:p>
        </w:tc>
        <w:tc>
          <w:tcPr>
            <w:tcW w:w="2505" w:type="dxa"/>
          </w:tcPr>
          <w:p w14:paraId="7749C291" w14:textId="77777777" w:rsidR="00ED3EE7" w:rsidRDefault="00ED3EE7">
            <w:pPr>
              <w:pStyle w:val="EmptyCellLayoutStyle"/>
              <w:spacing w:after="0" w:line="240" w:lineRule="auto"/>
            </w:pPr>
          </w:p>
        </w:tc>
        <w:tc>
          <w:tcPr>
            <w:tcW w:w="6120" w:type="dxa"/>
          </w:tcPr>
          <w:p w14:paraId="63BA3CAB" w14:textId="77777777" w:rsidR="00ED3EE7" w:rsidRDefault="00ED3EE7">
            <w:pPr>
              <w:pStyle w:val="EmptyCellLayoutStyle"/>
              <w:spacing w:after="0" w:line="240" w:lineRule="auto"/>
            </w:pPr>
          </w:p>
        </w:tc>
        <w:tc>
          <w:tcPr>
            <w:tcW w:w="2534" w:type="dxa"/>
          </w:tcPr>
          <w:p w14:paraId="7AB66008" w14:textId="77777777" w:rsidR="00ED3EE7" w:rsidRDefault="00ED3EE7">
            <w:pPr>
              <w:pStyle w:val="EmptyCellLayoutStyle"/>
              <w:spacing w:after="0" w:line="240" w:lineRule="auto"/>
            </w:pPr>
          </w:p>
        </w:tc>
        <w:tc>
          <w:tcPr>
            <w:tcW w:w="179" w:type="dxa"/>
          </w:tcPr>
          <w:p w14:paraId="418F1309" w14:textId="77777777" w:rsidR="00ED3EE7" w:rsidRDefault="00ED3EE7">
            <w:pPr>
              <w:pStyle w:val="EmptyCellLayoutStyle"/>
              <w:spacing w:after="0" w:line="240" w:lineRule="auto"/>
            </w:pPr>
          </w:p>
        </w:tc>
      </w:tr>
      <w:tr w:rsidR="00191105" w14:paraId="72601EA9" w14:textId="77777777" w:rsidTr="00191105">
        <w:tc>
          <w:tcPr>
            <w:tcW w:w="179" w:type="dxa"/>
          </w:tcPr>
          <w:p w14:paraId="4FE98FB5" w14:textId="77777777" w:rsidR="00ED3EE7" w:rsidRDefault="00ED3EE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191105" w14:paraId="16AC363E" w14:textId="77777777" w:rsidTr="0019110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ED3EE7" w14:paraId="484AF598" w14:textId="77777777">
                    <w:trPr>
                      <w:trHeight w:val="192"/>
                    </w:trPr>
                    <w:tc>
                      <w:tcPr>
                        <w:tcW w:w="11160" w:type="dxa"/>
                        <w:tcBorders>
                          <w:top w:val="nil"/>
                          <w:left w:val="nil"/>
                          <w:bottom w:val="nil"/>
                          <w:right w:val="nil"/>
                        </w:tcBorders>
                        <w:tcMar>
                          <w:top w:w="39" w:type="dxa"/>
                          <w:left w:w="39" w:type="dxa"/>
                          <w:bottom w:w="39" w:type="dxa"/>
                          <w:right w:w="39" w:type="dxa"/>
                        </w:tcMar>
                      </w:tcPr>
                      <w:p w14:paraId="4E3AFEBA" w14:textId="77777777" w:rsidR="00ED3EE7" w:rsidRDefault="0019110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7EBCA1C1" w14:textId="77777777" w:rsidR="00ED3EE7" w:rsidRDefault="00ED3EE7">
                  <w:pPr>
                    <w:spacing w:after="0" w:line="240" w:lineRule="auto"/>
                  </w:pPr>
                </w:p>
              </w:tc>
            </w:tr>
            <w:tr w:rsidR="00ED3EE7" w14:paraId="133295AD" w14:textId="77777777">
              <w:trPr>
                <w:trHeight w:val="99"/>
              </w:trPr>
              <w:tc>
                <w:tcPr>
                  <w:tcW w:w="0" w:type="dxa"/>
                  <w:tcBorders>
                    <w:left w:val="single" w:sz="15" w:space="0" w:color="000000"/>
                  </w:tcBorders>
                </w:tcPr>
                <w:p w14:paraId="67A99CD2" w14:textId="77777777" w:rsidR="00ED3EE7" w:rsidRDefault="00ED3EE7">
                  <w:pPr>
                    <w:pStyle w:val="EmptyCellLayoutStyle"/>
                    <w:spacing w:after="0" w:line="240" w:lineRule="auto"/>
                  </w:pPr>
                </w:p>
              </w:tc>
              <w:tc>
                <w:tcPr>
                  <w:tcW w:w="11159" w:type="dxa"/>
                  <w:tcBorders>
                    <w:right w:val="single" w:sz="15" w:space="0" w:color="000000"/>
                  </w:tcBorders>
                </w:tcPr>
                <w:p w14:paraId="70F21C3F" w14:textId="77777777" w:rsidR="00ED3EE7" w:rsidRDefault="00ED3EE7">
                  <w:pPr>
                    <w:pStyle w:val="EmptyCellLayoutStyle"/>
                    <w:spacing w:after="0" w:line="240" w:lineRule="auto"/>
                  </w:pPr>
                </w:p>
              </w:tc>
            </w:tr>
            <w:tr w:rsidR="00ED3EE7" w14:paraId="6BAA678F" w14:textId="77777777">
              <w:trPr>
                <w:trHeight w:val="290"/>
              </w:trPr>
              <w:tc>
                <w:tcPr>
                  <w:tcW w:w="0" w:type="dxa"/>
                  <w:tcBorders>
                    <w:left w:val="single" w:sz="15" w:space="0" w:color="000000"/>
                    <w:bottom w:val="single" w:sz="15" w:space="0" w:color="000000"/>
                  </w:tcBorders>
                </w:tcPr>
                <w:p w14:paraId="16A4B9D5" w14:textId="77777777" w:rsidR="00ED3EE7" w:rsidRDefault="00ED3EE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ED3EE7" w14:paraId="085640FB" w14:textId="77777777">
                    <w:trPr>
                      <w:trHeight w:val="212"/>
                    </w:trPr>
                    <w:tc>
                      <w:tcPr>
                        <w:tcW w:w="11160" w:type="dxa"/>
                        <w:tcBorders>
                          <w:top w:val="nil"/>
                          <w:left w:val="nil"/>
                          <w:bottom w:val="nil"/>
                          <w:right w:val="nil"/>
                        </w:tcBorders>
                        <w:tcMar>
                          <w:top w:w="39" w:type="dxa"/>
                          <w:left w:w="39" w:type="dxa"/>
                          <w:bottom w:w="39" w:type="dxa"/>
                          <w:right w:w="39" w:type="dxa"/>
                        </w:tcMar>
                      </w:tcPr>
                      <w:p w14:paraId="4879EBC2" w14:textId="77777777" w:rsidR="00ED3EE7" w:rsidRDefault="00191105">
                        <w:pPr>
                          <w:spacing w:after="0" w:line="240" w:lineRule="auto"/>
                        </w:pPr>
                        <w:r>
                          <w:rPr>
                            <w:rFonts w:ascii="Arial" w:eastAsia="Arial" w:hAnsi="Arial"/>
                            <w:color w:val="000000"/>
                          </w:rPr>
                          <w:t>Yes.</w:t>
                        </w:r>
                      </w:p>
                    </w:tc>
                  </w:tr>
                </w:tbl>
                <w:p w14:paraId="700785F1" w14:textId="77777777" w:rsidR="00ED3EE7" w:rsidRDefault="00ED3EE7">
                  <w:pPr>
                    <w:spacing w:after="0" w:line="240" w:lineRule="auto"/>
                  </w:pPr>
                </w:p>
              </w:tc>
            </w:tr>
          </w:tbl>
          <w:p w14:paraId="0353C048" w14:textId="77777777" w:rsidR="00ED3EE7" w:rsidRDefault="00ED3EE7">
            <w:pPr>
              <w:spacing w:after="0" w:line="240" w:lineRule="auto"/>
            </w:pPr>
          </w:p>
        </w:tc>
        <w:tc>
          <w:tcPr>
            <w:tcW w:w="179" w:type="dxa"/>
          </w:tcPr>
          <w:p w14:paraId="291DAC1A" w14:textId="77777777" w:rsidR="00ED3EE7" w:rsidRDefault="00ED3EE7">
            <w:pPr>
              <w:pStyle w:val="EmptyCellLayoutStyle"/>
              <w:spacing w:after="0" w:line="240" w:lineRule="auto"/>
            </w:pPr>
          </w:p>
        </w:tc>
      </w:tr>
      <w:tr w:rsidR="00ED3EE7" w14:paraId="7A2080D5" w14:textId="77777777">
        <w:trPr>
          <w:trHeight w:val="110"/>
        </w:trPr>
        <w:tc>
          <w:tcPr>
            <w:tcW w:w="179" w:type="dxa"/>
          </w:tcPr>
          <w:p w14:paraId="6C853998" w14:textId="77777777" w:rsidR="00ED3EE7" w:rsidRDefault="00ED3EE7">
            <w:pPr>
              <w:pStyle w:val="EmptyCellLayoutStyle"/>
              <w:spacing w:after="0" w:line="240" w:lineRule="auto"/>
            </w:pPr>
          </w:p>
        </w:tc>
        <w:tc>
          <w:tcPr>
            <w:tcW w:w="0" w:type="dxa"/>
          </w:tcPr>
          <w:p w14:paraId="4DFF7454" w14:textId="77777777" w:rsidR="00ED3EE7" w:rsidRDefault="00ED3EE7">
            <w:pPr>
              <w:pStyle w:val="EmptyCellLayoutStyle"/>
              <w:spacing w:after="0" w:line="240" w:lineRule="auto"/>
            </w:pPr>
          </w:p>
        </w:tc>
        <w:tc>
          <w:tcPr>
            <w:tcW w:w="0" w:type="dxa"/>
          </w:tcPr>
          <w:p w14:paraId="5C1E9AF2" w14:textId="77777777" w:rsidR="00ED3EE7" w:rsidRDefault="00ED3EE7">
            <w:pPr>
              <w:pStyle w:val="EmptyCellLayoutStyle"/>
              <w:spacing w:after="0" w:line="240" w:lineRule="auto"/>
            </w:pPr>
          </w:p>
        </w:tc>
        <w:tc>
          <w:tcPr>
            <w:tcW w:w="0" w:type="dxa"/>
          </w:tcPr>
          <w:p w14:paraId="1D2B2D5A" w14:textId="77777777" w:rsidR="00ED3EE7" w:rsidRDefault="00ED3EE7">
            <w:pPr>
              <w:pStyle w:val="EmptyCellLayoutStyle"/>
              <w:spacing w:after="0" w:line="240" w:lineRule="auto"/>
            </w:pPr>
          </w:p>
        </w:tc>
        <w:tc>
          <w:tcPr>
            <w:tcW w:w="0" w:type="dxa"/>
          </w:tcPr>
          <w:p w14:paraId="1C779DB4" w14:textId="77777777" w:rsidR="00ED3EE7" w:rsidRDefault="00ED3EE7">
            <w:pPr>
              <w:pStyle w:val="EmptyCellLayoutStyle"/>
              <w:spacing w:after="0" w:line="240" w:lineRule="auto"/>
            </w:pPr>
          </w:p>
        </w:tc>
        <w:tc>
          <w:tcPr>
            <w:tcW w:w="0" w:type="dxa"/>
          </w:tcPr>
          <w:p w14:paraId="33E9CB39" w14:textId="77777777" w:rsidR="00ED3EE7" w:rsidRDefault="00ED3EE7">
            <w:pPr>
              <w:pStyle w:val="EmptyCellLayoutStyle"/>
              <w:spacing w:after="0" w:line="240" w:lineRule="auto"/>
            </w:pPr>
          </w:p>
        </w:tc>
        <w:tc>
          <w:tcPr>
            <w:tcW w:w="0" w:type="dxa"/>
          </w:tcPr>
          <w:p w14:paraId="2B261277" w14:textId="77777777" w:rsidR="00ED3EE7" w:rsidRDefault="00ED3EE7">
            <w:pPr>
              <w:pStyle w:val="EmptyCellLayoutStyle"/>
              <w:spacing w:after="0" w:line="240" w:lineRule="auto"/>
            </w:pPr>
          </w:p>
        </w:tc>
        <w:tc>
          <w:tcPr>
            <w:tcW w:w="2505" w:type="dxa"/>
          </w:tcPr>
          <w:p w14:paraId="6E9F2104" w14:textId="77777777" w:rsidR="00ED3EE7" w:rsidRDefault="00ED3EE7">
            <w:pPr>
              <w:pStyle w:val="EmptyCellLayoutStyle"/>
              <w:spacing w:after="0" w:line="240" w:lineRule="auto"/>
            </w:pPr>
          </w:p>
        </w:tc>
        <w:tc>
          <w:tcPr>
            <w:tcW w:w="6120" w:type="dxa"/>
          </w:tcPr>
          <w:p w14:paraId="69C282B9" w14:textId="77777777" w:rsidR="00ED3EE7" w:rsidRDefault="00ED3EE7">
            <w:pPr>
              <w:pStyle w:val="EmptyCellLayoutStyle"/>
              <w:spacing w:after="0" w:line="240" w:lineRule="auto"/>
            </w:pPr>
          </w:p>
        </w:tc>
        <w:tc>
          <w:tcPr>
            <w:tcW w:w="2534" w:type="dxa"/>
          </w:tcPr>
          <w:p w14:paraId="661DDF2D" w14:textId="77777777" w:rsidR="00ED3EE7" w:rsidRDefault="00ED3EE7">
            <w:pPr>
              <w:pStyle w:val="EmptyCellLayoutStyle"/>
              <w:spacing w:after="0" w:line="240" w:lineRule="auto"/>
            </w:pPr>
          </w:p>
        </w:tc>
        <w:tc>
          <w:tcPr>
            <w:tcW w:w="179" w:type="dxa"/>
          </w:tcPr>
          <w:p w14:paraId="2307B7BD" w14:textId="77777777" w:rsidR="00ED3EE7" w:rsidRDefault="00ED3EE7">
            <w:pPr>
              <w:pStyle w:val="EmptyCellLayoutStyle"/>
              <w:spacing w:after="0" w:line="240" w:lineRule="auto"/>
            </w:pPr>
          </w:p>
        </w:tc>
      </w:tr>
      <w:tr w:rsidR="00191105" w14:paraId="1E3FE77E" w14:textId="77777777" w:rsidTr="00191105">
        <w:tc>
          <w:tcPr>
            <w:tcW w:w="179" w:type="dxa"/>
          </w:tcPr>
          <w:p w14:paraId="4BFB6DE7" w14:textId="77777777" w:rsidR="00ED3EE7" w:rsidRDefault="00ED3EE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191105" w14:paraId="1E09C2C9" w14:textId="77777777" w:rsidTr="0019110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ED3EE7" w14:paraId="24609837" w14:textId="77777777">
                    <w:trPr>
                      <w:trHeight w:val="192"/>
                    </w:trPr>
                    <w:tc>
                      <w:tcPr>
                        <w:tcW w:w="11160" w:type="dxa"/>
                        <w:tcBorders>
                          <w:top w:val="nil"/>
                          <w:left w:val="nil"/>
                          <w:bottom w:val="nil"/>
                          <w:right w:val="nil"/>
                        </w:tcBorders>
                        <w:tcMar>
                          <w:top w:w="39" w:type="dxa"/>
                          <w:left w:w="39" w:type="dxa"/>
                          <w:bottom w:w="39" w:type="dxa"/>
                          <w:right w:w="39" w:type="dxa"/>
                        </w:tcMar>
                      </w:tcPr>
                      <w:p w14:paraId="07B420F2" w14:textId="77777777" w:rsidR="00ED3EE7" w:rsidRDefault="00191105">
                        <w:pPr>
                          <w:spacing w:after="0" w:line="240" w:lineRule="auto"/>
                        </w:pPr>
                        <w:r>
                          <w:rPr>
                            <w:rFonts w:ascii="Arial" w:eastAsia="Arial" w:hAnsi="Arial"/>
                            <w:b/>
                            <w:color w:val="000000"/>
                            <w:sz w:val="16"/>
                          </w:rPr>
                          <w:t>23. What are the essential functions of this position?</w:t>
                        </w:r>
                      </w:p>
                    </w:tc>
                  </w:tr>
                </w:tbl>
                <w:p w14:paraId="28BC4794" w14:textId="77777777" w:rsidR="00ED3EE7" w:rsidRDefault="00ED3EE7">
                  <w:pPr>
                    <w:spacing w:after="0" w:line="240" w:lineRule="auto"/>
                  </w:pPr>
                </w:p>
              </w:tc>
            </w:tr>
            <w:tr w:rsidR="00ED3EE7" w14:paraId="551B52C9" w14:textId="77777777">
              <w:trPr>
                <w:trHeight w:val="80"/>
              </w:trPr>
              <w:tc>
                <w:tcPr>
                  <w:tcW w:w="0" w:type="dxa"/>
                  <w:tcBorders>
                    <w:left w:val="single" w:sz="15" w:space="0" w:color="000000"/>
                  </w:tcBorders>
                </w:tcPr>
                <w:p w14:paraId="77826465" w14:textId="77777777" w:rsidR="00ED3EE7" w:rsidRDefault="00ED3EE7">
                  <w:pPr>
                    <w:pStyle w:val="EmptyCellLayoutStyle"/>
                    <w:spacing w:after="0" w:line="240" w:lineRule="auto"/>
                  </w:pPr>
                </w:p>
              </w:tc>
              <w:tc>
                <w:tcPr>
                  <w:tcW w:w="11159" w:type="dxa"/>
                  <w:tcBorders>
                    <w:right w:val="single" w:sz="15" w:space="0" w:color="000000"/>
                  </w:tcBorders>
                </w:tcPr>
                <w:p w14:paraId="60526C8D" w14:textId="77777777" w:rsidR="00ED3EE7" w:rsidRDefault="00ED3EE7">
                  <w:pPr>
                    <w:pStyle w:val="EmptyCellLayoutStyle"/>
                    <w:spacing w:after="0" w:line="240" w:lineRule="auto"/>
                  </w:pPr>
                </w:p>
              </w:tc>
            </w:tr>
            <w:tr w:rsidR="00ED3EE7" w14:paraId="44AA6233" w14:textId="77777777">
              <w:trPr>
                <w:trHeight w:val="290"/>
              </w:trPr>
              <w:tc>
                <w:tcPr>
                  <w:tcW w:w="0" w:type="dxa"/>
                  <w:tcBorders>
                    <w:left w:val="single" w:sz="15" w:space="0" w:color="000000"/>
                    <w:bottom w:val="single" w:sz="15" w:space="0" w:color="000000"/>
                  </w:tcBorders>
                </w:tcPr>
                <w:p w14:paraId="1443C2A3" w14:textId="77777777" w:rsidR="00ED3EE7" w:rsidRDefault="00ED3EE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ED3EE7" w14:paraId="2935B9F0" w14:textId="77777777">
                    <w:trPr>
                      <w:trHeight w:val="212"/>
                    </w:trPr>
                    <w:tc>
                      <w:tcPr>
                        <w:tcW w:w="11160" w:type="dxa"/>
                        <w:tcBorders>
                          <w:top w:val="nil"/>
                          <w:left w:val="nil"/>
                          <w:bottom w:val="nil"/>
                          <w:right w:val="nil"/>
                        </w:tcBorders>
                        <w:tcMar>
                          <w:top w:w="39" w:type="dxa"/>
                          <w:left w:w="39" w:type="dxa"/>
                          <w:bottom w:w="39" w:type="dxa"/>
                          <w:right w:w="39" w:type="dxa"/>
                        </w:tcMar>
                      </w:tcPr>
                      <w:p w14:paraId="068EA3FC" w14:textId="77777777" w:rsidR="00ED3EE7" w:rsidRDefault="00191105">
                        <w:pPr>
                          <w:spacing w:after="0" w:line="240" w:lineRule="auto"/>
                        </w:pPr>
                        <w:r>
                          <w:rPr>
                            <w:rFonts w:ascii="Arial" w:eastAsia="Arial" w:hAnsi="Arial"/>
                            <w:color w:val="000000"/>
                          </w:rPr>
                          <w:t>Employees in this job perform and oversee a variety of task, inventory, stocking, rotating stork, ordering and courier duties.</w:t>
                        </w:r>
                        <w:r>
                          <w:rPr>
                            <w:rFonts w:ascii="Arial" w:eastAsia="Arial" w:hAnsi="Arial"/>
                            <w:color w:val="000000"/>
                          </w:rPr>
                          <w:br/>
                        </w:r>
                      </w:p>
                    </w:tc>
                  </w:tr>
                </w:tbl>
                <w:p w14:paraId="0D2AF94B" w14:textId="77777777" w:rsidR="00ED3EE7" w:rsidRDefault="00ED3EE7">
                  <w:pPr>
                    <w:spacing w:after="0" w:line="240" w:lineRule="auto"/>
                  </w:pPr>
                </w:p>
              </w:tc>
            </w:tr>
          </w:tbl>
          <w:p w14:paraId="578621F5" w14:textId="77777777" w:rsidR="00ED3EE7" w:rsidRDefault="00ED3EE7">
            <w:pPr>
              <w:spacing w:after="0" w:line="240" w:lineRule="auto"/>
            </w:pPr>
          </w:p>
        </w:tc>
        <w:tc>
          <w:tcPr>
            <w:tcW w:w="179" w:type="dxa"/>
          </w:tcPr>
          <w:p w14:paraId="1AADF294" w14:textId="77777777" w:rsidR="00ED3EE7" w:rsidRDefault="00ED3EE7">
            <w:pPr>
              <w:pStyle w:val="EmptyCellLayoutStyle"/>
              <w:spacing w:after="0" w:line="240" w:lineRule="auto"/>
            </w:pPr>
          </w:p>
        </w:tc>
      </w:tr>
      <w:tr w:rsidR="00ED3EE7" w14:paraId="76C0358B" w14:textId="77777777">
        <w:trPr>
          <w:trHeight w:val="99"/>
        </w:trPr>
        <w:tc>
          <w:tcPr>
            <w:tcW w:w="179" w:type="dxa"/>
          </w:tcPr>
          <w:p w14:paraId="14A08A71" w14:textId="77777777" w:rsidR="00ED3EE7" w:rsidRDefault="00ED3EE7">
            <w:pPr>
              <w:pStyle w:val="EmptyCellLayoutStyle"/>
              <w:spacing w:after="0" w:line="240" w:lineRule="auto"/>
            </w:pPr>
          </w:p>
        </w:tc>
        <w:tc>
          <w:tcPr>
            <w:tcW w:w="0" w:type="dxa"/>
          </w:tcPr>
          <w:p w14:paraId="6DEBD755" w14:textId="77777777" w:rsidR="00ED3EE7" w:rsidRDefault="00ED3EE7">
            <w:pPr>
              <w:pStyle w:val="EmptyCellLayoutStyle"/>
              <w:spacing w:after="0" w:line="240" w:lineRule="auto"/>
            </w:pPr>
          </w:p>
        </w:tc>
        <w:tc>
          <w:tcPr>
            <w:tcW w:w="0" w:type="dxa"/>
          </w:tcPr>
          <w:p w14:paraId="0BB0C042" w14:textId="77777777" w:rsidR="00ED3EE7" w:rsidRDefault="00ED3EE7">
            <w:pPr>
              <w:pStyle w:val="EmptyCellLayoutStyle"/>
              <w:spacing w:after="0" w:line="240" w:lineRule="auto"/>
            </w:pPr>
          </w:p>
        </w:tc>
        <w:tc>
          <w:tcPr>
            <w:tcW w:w="0" w:type="dxa"/>
          </w:tcPr>
          <w:p w14:paraId="16CC5881" w14:textId="77777777" w:rsidR="00ED3EE7" w:rsidRDefault="00ED3EE7">
            <w:pPr>
              <w:pStyle w:val="EmptyCellLayoutStyle"/>
              <w:spacing w:after="0" w:line="240" w:lineRule="auto"/>
            </w:pPr>
          </w:p>
        </w:tc>
        <w:tc>
          <w:tcPr>
            <w:tcW w:w="0" w:type="dxa"/>
          </w:tcPr>
          <w:p w14:paraId="386C0D01" w14:textId="77777777" w:rsidR="00ED3EE7" w:rsidRDefault="00ED3EE7">
            <w:pPr>
              <w:pStyle w:val="EmptyCellLayoutStyle"/>
              <w:spacing w:after="0" w:line="240" w:lineRule="auto"/>
            </w:pPr>
          </w:p>
        </w:tc>
        <w:tc>
          <w:tcPr>
            <w:tcW w:w="0" w:type="dxa"/>
          </w:tcPr>
          <w:p w14:paraId="243BA56C" w14:textId="77777777" w:rsidR="00ED3EE7" w:rsidRDefault="00ED3EE7">
            <w:pPr>
              <w:pStyle w:val="EmptyCellLayoutStyle"/>
              <w:spacing w:after="0" w:line="240" w:lineRule="auto"/>
            </w:pPr>
          </w:p>
        </w:tc>
        <w:tc>
          <w:tcPr>
            <w:tcW w:w="0" w:type="dxa"/>
          </w:tcPr>
          <w:p w14:paraId="1F45F3B5" w14:textId="77777777" w:rsidR="00ED3EE7" w:rsidRDefault="00ED3EE7">
            <w:pPr>
              <w:pStyle w:val="EmptyCellLayoutStyle"/>
              <w:spacing w:after="0" w:line="240" w:lineRule="auto"/>
            </w:pPr>
          </w:p>
        </w:tc>
        <w:tc>
          <w:tcPr>
            <w:tcW w:w="2505" w:type="dxa"/>
          </w:tcPr>
          <w:p w14:paraId="59A32791" w14:textId="77777777" w:rsidR="00ED3EE7" w:rsidRDefault="00ED3EE7">
            <w:pPr>
              <w:pStyle w:val="EmptyCellLayoutStyle"/>
              <w:spacing w:after="0" w:line="240" w:lineRule="auto"/>
            </w:pPr>
          </w:p>
        </w:tc>
        <w:tc>
          <w:tcPr>
            <w:tcW w:w="6120" w:type="dxa"/>
          </w:tcPr>
          <w:p w14:paraId="6331C415" w14:textId="77777777" w:rsidR="00ED3EE7" w:rsidRDefault="00ED3EE7">
            <w:pPr>
              <w:pStyle w:val="EmptyCellLayoutStyle"/>
              <w:spacing w:after="0" w:line="240" w:lineRule="auto"/>
            </w:pPr>
          </w:p>
        </w:tc>
        <w:tc>
          <w:tcPr>
            <w:tcW w:w="2534" w:type="dxa"/>
          </w:tcPr>
          <w:p w14:paraId="073C54BD" w14:textId="77777777" w:rsidR="00ED3EE7" w:rsidRDefault="00ED3EE7">
            <w:pPr>
              <w:pStyle w:val="EmptyCellLayoutStyle"/>
              <w:spacing w:after="0" w:line="240" w:lineRule="auto"/>
            </w:pPr>
          </w:p>
        </w:tc>
        <w:tc>
          <w:tcPr>
            <w:tcW w:w="179" w:type="dxa"/>
          </w:tcPr>
          <w:p w14:paraId="308B9AD9" w14:textId="77777777" w:rsidR="00ED3EE7" w:rsidRDefault="00ED3EE7">
            <w:pPr>
              <w:pStyle w:val="EmptyCellLayoutStyle"/>
              <w:spacing w:after="0" w:line="240" w:lineRule="auto"/>
            </w:pPr>
          </w:p>
        </w:tc>
      </w:tr>
      <w:tr w:rsidR="00191105" w14:paraId="3550FD5F" w14:textId="77777777" w:rsidTr="00191105">
        <w:tc>
          <w:tcPr>
            <w:tcW w:w="179" w:type="dxa"/>
          </w:tcPr>
          <w:p w14:paraId="46D316F9" w14:textId="77777777" w:rsidR="00ED3EE7" w:rsidRDefault="00ED3EE7">
            <w:pPr>
              <w:pStyle w:val="EmptyCellLayoutStyle"/>
              <w:spacing w:after="0" w:line="240" w:lineRule="auto"/>
            </w:pPr>
          </w:p>
        </w:tc>
        <w:tc>
          <w:tcPr>
            <w:tcW w:w="0" w:type="dxa"/>
          </w:tcPr>
          <w:p w14:paraId="2B252381" w14:textId="77777777" w:rsidR="00ED3EE7" w:rsidRDefault="00ED3EE7">
            <w:pPr>
              <w:pStyle w:val="EmptyCellLayoutStyle"/>
              <w:spacing w:after="0" w:line="240" w:lineRule="auto"/>
            </w:pPr>
          </w:p>
        </w:tc>
        <w:tc>
          <w:tcPr>
            <w:tcW w:w="0" w:type="dxa"/>
          </w:tcPr>
          <w:p w14:paraId="4ACFC58F" w14:textId="77777777" w:rsidR="00ED3EE7" w:rsidRDefault="00ED3EE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191105" w14:paraId="4D7DADEE" w14:textId="77777777" w:rsidTr="0019110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ED3EE7" w14:paraId="28F2581C" w14:textId="77777777">
                    <w:trPr>
                      <w:trHeight w:val="192"/>
                    </w:trPr>
                    <w:tc>
                      <w:tcPr>
                        <w:tcW w:w="11160" w:type="dxa"/>
                        <w:tcBorders>
                          <w:top w:val="nil"/>
                          <w:left w:val="nil"/>
                          <w:bottom w:val="nil"/>
                          <w:right w:val="nil"/>
                        </w:tcBorders>
                        <w:tcMar>
                          <w:top w:w="39" w:type="dxa"/>
                          <w:left w:w="39" w:type="dxa"/>
                          <w:bottom w:w="39" w:type="dxa"/>
                          <w:right w:w="39" w:type="dxa"/>
                        </w:tcMar>
                      </w:tcPr>
                      <w:p w14:paraId="1FDAD38C" w14:textId="77777777" w:rsidR="00ED3EE7" w:rsidRDefault="0019110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742AF120" w14:textId="77777777" w:rsidR="00ED3EE7" w:rsidRDefault="00ED3EE7">
                  <w:pPr>
                    <w:spacing w:after="0" w:line="240" w:lineRule="auto"/>
                  </w:pPr>
                </w:p>
              </w:tc>
            </w:tr>
            <w:tr w:rsidR="00ED3EE7" w14:paraId="3F19A3C4" w14:textId="77777777">
              <w:trPr>
                <w:trHeight w:val="90"/>
              </w:trPr>
              <w:tc>
                <w:tcPr>
                  <w:tcW w:w="0" w:type="dxa"/>
                  <w:tcBorders>
                    <w:left w:val="single" w:sz="15" w:space="0" w:color="000000"/>
                  </w:tcBorders>
                </w:tcPr>
                <w:p w14:paraId="6986744D" w14:textId="77777777" w:rsidR="00ED3EE7" w:rsidRDefault="00ED3EE7">
                  <w:pPr>
                    <w:pStyle w:val="EmptyCellLayoutStyle"/>
                    <w:spacing w:after="0" w:line="240" w:lineRule="auto"/>
                  </w:pPr>
                </w:p>
              </w:tc>
              <w:tc>
                <w:tcPr>
                  <w:tcW w:w="11159" w:type="dxa"/>
                  <w:tcBorders>
                    <w:right w:val="single" w:sz="15" w:space="0" w:color="000000"/>
                  </w:tcBorders>
                </w:tcPr>
                <w:p w14:paraId="66289CF0" w14:textId="77777777" w:rsidR="00ED3EE7" w:rsidRDefault="00ED3EE7">
                  <w:pPr>
                    <w:pStyle w:val="EmptyCellLayoutStyle"/>
                    <w:spacing w:after="0" w:line="240" w:lineRule="auto"/>
                  </w:pPr>
                </w:p>
              </w:tc>
            </w:tr>
            <w:tr w:rsidR="00ED3EE7" w14:paraId="780CF71D" w14:textId="77777777">
              <w:trPr>
                <w:trHeight w:val="290"/>
              </w:trPr>
              <w:tc>
                <w:tcPr>
                  <w:tcW w:w="0" w:type="dxa"/>
                  <w:tcBorders>
                    <w:left w:val="single" w:sz="15" w:space="0" w:color="000000"/>
                    <w:bottom w:val="single" w:sz="15" w:space="0" w:color="000000"/>
                  </w:tcBorders>
                </w:tcPr>
                <w:p w14:paraId="55AC645A" w14:textId="77777777" w:rsidR="00ED3EE7" w:rsidRDefault="00ED3EE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ED3EE7" w14:paraId="053D1D92" w14:textId="77777777">
                    <w:trPr>
                      <w:trHeight w:val="212"/>
                    </w:trPr>
                    <w:tc>
                      <w:tcPr>
                        <w:tcW w:w="11160" w:type="dxa"/>
                        <w:tcBorders>
                          <w:top w:val="nil"/>
                          <w:left w:val="nil"/>
                          <w:bottom w:val="nil"/>
                          <w:right w:val="nil"/>
                        </w:tcBorders>
                        <w:tcMar>
                          <w:top w:w="39" w:type="dxa"/>
                          <w:left w:w="39" w:type="dxa"/>
                          <w:bottom w:w="39" w:type="dxa"/>
                          <w:right w:w="39" w:type="dxa"/>
                        </w:tcMar>
                      </w:tcPr>
                      <w:p w14:paraId="5192BBD8" w14:textId="77777777" w:rsidR="00ED3EE7" w:rsidRDefault="00191105">
                        <w:pPr>
                          <w:spacing w:after="0" w:line="240" w:lineRule="auto"/>
                        </w:pPr>
                        <w:r>
                          <w:rPr>
                            <w:rFonts w:ascii="Arial" w:eastAsia="Arial" w:hAnsi="Arial"/>
                            <w:color w:val="000000"/>
                          </w:rPr>
                          <w:t xml:space="preserve">retroactively establish a position effective 9/17/2023 as an employee is currently in a position that needs to be downgraded. Employee was hired at the5 </w:t>
                        </w:r>
                        <w:proofErr w:type="gramStart"/>
                        <w:r>
                          <w:rPr>
                            <w:rFonts w:ascii="Arial" w:eastAsia="Arial" w:hAnsi="Arial"/>
                            <w:color w:val="000000"/>
                          </w:rPr>
                          <w:t>level</w:t>
                        </w:r>
                        <w:proofErr w:type="gramEnd"/>
                        <w:r>
                          <w:rPr>
                            <w:rFonts w:ascii="Arial" w:eastAsia="Arial" w:hAnsi="Arial"/>
                            <w:color w:val="000000"/>
                          </w:rPr>
                          <w:t xml:space="preserve"> but position code is at the 7 level, need to establish new position to transfer employee to and remove level 7 position.</w:t>
                        </w:r>
                      </w:p>
                    </w:tc>
                  </w:tr>
                </w:tbl>
                <w:p w14:paraId="14A42430" w14:textId="77777777" w:rsidR="00ED3EE7" w:rsidRDefault="00ED3EE7">
                  <w:pPr>
                    <w:spacing w:after="0" w:line="240" w:lineRule="auto"/>
                  </w:pPr>
                </w:p>
              </w:tc>
            </w:tr>
          </w:tbl>
          <w:p w14:paraId="2470FDC9" w14:textId="77777777" w:rsidR="00ED3EE7" w:rsidRDefault="00ED3EE7">
            <w:pPr>
              <w:spacing w:after="0" w:line="240" w:lineRule="auto"/>
            </w:pPr>
          </w:p>
        </w:tc>
        <w:tc>
          <w:tcPr>
            <w:tcW w:w="179" w:type="dxa"/>
          </w:tcPr>
          <w:p w14:paraId="6D06B4BF" w14:textId="77777777" w:rsidR="00ED3EE7" w:rsidRDefault="00ED3EE7">
            <w:pPr>
              <w:pStyle w:val="EmptyCellLayoutStyle"/>
              <w:spacing w:after="0" w:line="240" w:lineRule="auto"/>
            </w:pPr>
          </w:p>
        </w:tc>
      </w:tr>
      <w:tr w:rsidR="00ED3EE7" w14:paraId="70002DCB" w14:textId="77777777">
        <w:trPr>
          <w:trHeight w:val="100"/>
        </w:trPr>
        <w:tc>
          <w:tcPr>
            <w:tcW w:w="179" w:type="dxa"/>
          </w:tcPr>
          <w:p w14:paraId="7F14F442" w14:textId="77777777" w:rsidR="00ED3EE7" w:rsidRDefault="00ED3EE7">
            <w:pPr>
              <w:pStyle w:val="EmptyCellLayoutStyle"/>
              <w:spacing w:after="0" w:line="240" w:lineRule="auto"/>
            </w:pPr>
          </w:p>
        </w:tc>
        <w:tc>
          <w:tcPr>
            <w:tcW w:w="0" w:type="dxa"/>
          </w:tcPr>
          <w:p w14:paraId="61EB8481" w14:textId="77777777" w:rsidR="00ED3EE7" w:rsidRDefault="00ED3EE7">
            <w:pPr>
              <w:pStyle w:val="EmptyCellLayoutStyle"/>
              <w:spacing w:after="0" w:line="240" w:lineRule="auto"/>
            </w:pPr>
          </w:p>
        </w:tc>
        <w:tc>
          <w:tcPr>
            <w:tcW w:w="0" w:type="dxa"/>
          </w:tcPr>
          <w:p w14:paraId="234744DF" w14:textId="77777777" w:rsidR="00ED3EE7" w:rsidRDefault="00ED3EE7">
            <w:pPr>
              <w:pStyle w:val="EmptyCellLayoutStyle"/>
              <w:spacing w:after="0" w:line="240" w:lineRule="auto"/>
            </w:pPr>
          </w:p>
        </w:tc>
        <w:tc>
          <w:tcPr>
            <w:tcW w:w="0" w:type="dxa"/>
          </w:tcPr>
          <w:p w14:paraId="0029EA18" w14:textId="77777777" w:rsidR="00ED3EE7" w:rsidRDefault="00ED3EE7">
            <w:pPr>
              <w:pStyle w:val="EmptyCellLayoutStyle"/>
              <w:spacing w:after="0" w:line="240" w:lineRule="auto"/>
            </w:pPr>
          </w:p>
        </w:tc>
        <w:tc>
          <w:tcPr>
            <w:tcW w:w="0" w:type="dxa"/>
          </w:tcPr>
          <w:p w14:paraId="63064E58" w14:textId="77777777" w:rsidR="00ED3EE7" w:rsidRDefault="00ED3EE7">
            <w:pPr>
              <w:pStyle w:val="EmptyCellLayoutStyle"/>
              <w:spacing w:after="0" w:line="240" w:lineRule="auto"/>
            </w:pPr>
          </w:p>
        </w:tc>
        <w:tc>
          <w:tcPr>
            <w:tcW w:w="0" w:type="dxa"/>
          </w:tcPr>
          <w:p w14:paraId="03F86595" w14:textId="77777777" w:rsidR="00ED3EE7" w:rsidRDefault="00ED3EE7">
            <w:pPr>
              <w:pStyle w:val="EmptyCellLayoutStyle"/>
              <w:spacing w:after="0" w:line="240" w:lineRule="auto"/>
            </w:pPr>
          </w:p>
        </w:tc>
        <w:tc>
          <w:tcPr>
            <w:tcW w:w="0" w:type="dxa"/>
          </w:tcPr>
          <w:p w14:paraId="6B5DBE4C" w14:textId="77777777" w:rsidR="00ED3EE7" w:rsidRDefault="00ED3EE7">
            <w:pPr>
              <w:pStyle w:val="EmptyCellLayoutStyle"/>
              <w:spacing w:after="0" w:line="240" w:lineRule="auto"/>
            </w:pPr>
          </w:p>
        </w:tc>
        <w:tc>
          <w:tcPr>
            <w:tcW w:w="2505" w:type="dxa"/>
          </w:tcPr>
          <w:p w14:paraId="065A5A28" w14:textId="77777777" w:rsidR="00ED3EE7" w:rsidRDefault="00ED3EE7">
            <w:pPr>
              <w:pStyle w:val="EmptyCellLayoutStyle"/>
              <w:spacing w:after="0" w:line="240" w:lineRule="auto"/>
            </w:pPr>
          </w:p>
        </w:tc>
        <w:tc>
          <w:tcPr>
            <w:tcW w:w="6120" w:type="dxa"/>
          </w:tcPr>
          <w:p w14:paraId="53415D6A" w14:textId="77777777" w:rsidR="00ED3EE7" w:rsidRDefault="00ED3EE7">
            <w:pPr>
              <w:pStyle w:val="EmptyCellLayoutStyle"/>
              <w:spacing w:after="0" w:line="240" w:lineRule="auto"/>
            </w:pPr>
          </w:p>
        </w:tc>
        <w:tc>
          <w:tcPr>
            <w:tcW w:w="2534" w:type="dxa"/>
          </w:tcPr>
          <w:p w14:paraId="0DA97DC8" w14:textId="77777777" w:rsidR="00ED3EE7" w:rsidRDefault="00ED3EE7">
            <w:pPr>
              <w:pStyle w:val="EmptyCellLayoutStyle"/>
              <w:spacing w:after="0" w:line="240" w:lineRule="auto"/>
            </w:pPr>
          </w:p>
        </w:tc>
        <w:tc>
          <w:tcPr>
            <w:tcW w:w="179" w:type="dxa"/>
          </w:tcPr>
          <w:p w14:paraId="3A4B2611" w14:textId="77777777" w:rsidR="00ED3EE7" w:rsidRDefault="00ED3EE7">
            <w:pPr>
              <w:pStyle w:val="EmptyCellLayoutStyle"/>
              <w:spacing w:after="0" w:line="240" w:lineRule="auto"/>
            </w:pPr>
          </w:p>
        </w:tc>
      </w:tr>
      <w:tr w:rsidR="00191105" w14:paraId="119315E0" w14:textId="77777777" w:rsidTr="00191105">
        <w:tc>
          <w:tcPr>
            <w:tcW w:w="179" w:type="dxa"/>
          </w:tcPr>
          <w:p w14:paraId="51E9B9DC" w14:textId="77777777" w:rsidR="00ED3EE7" w:rsidRDefault="00ED3EE7">
            <w:pPr>
              <w:pStyle w:val="EmptyCellLayoutStyle"/>
              <w:spacing w:after="0" w:line="240" w:lineRule="auto"/>
            </w:pPr>
          </w:p>
        </w:tc>
        <w:tc>
          <w:tcPr>
            <w:tcW w:w="0" w:type="dxa"/>
          </w:tcPr>
          <w:p w14:paraId="0E8C032B" w14:textId="77777777" w:rsidR="00ED3EE7" w:rsidRDefault="00ED3EE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191105" w14:paraId="3252E006" w14:textId="77777777" w:rsidTr="0019110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D3EE7" w14:paraId="500CF83A" w14:textId="77777777">
                    <w:trPr>
                      <w:trHeight w:val="192"/>
                    </w:trPr>
                    <w:tc>
                      <w:tcPr>
                        <w:tcW w:w="11160" w:type="dxa"/>
                        <w:tcBorders>
                          <w:top w:val="nil"/>
                          <w:left w:val="nil"/>
                          <w:bottom w:val="nil"/>
                          <w:right w:val="nil"/>
                        </w:tcBorders>
                        <w:tcMar>
                          <w:top w:w="39" w:type="dxa"/>
                          <w:left w:w="39" w:type="dxa"/>
                          <w:bottom w:w="39" w:type="dxa"/>
                          <w:right w:w="39" w:type="dxa"/>
                        </w:tcMar>
                      </w:tcPr>
                      <w:p w14:paraId="2C623EB9" w14:textId="77777777" w:rsidR="00ED3EE7" w:rsidRDefault="00191105">
                        <w:pPr>
                          <w:spacing w:after="0" w:line="240" w:lineRule="auto"/>
                        </w:pPr>
                        <w:r>
                          <w:rPr>
                            <w:rFonts w:ascii="Arial" w:eastAsia="Arial" w:hAnsi="Arial"/>
                            <w:b/>
                            <w:color w:val="000000"/>
                            <w:sz w:val="16"/>
                          </w:rPr>
                          <w:t>25. What is the function of the work area and how does this position fit into that function?</w:t>
                        </w:r>
                      </w:p>
                    </w:tc>
                  </w:tr>
                </w:tbl>
                <w:p w14:paraId="1C9BABAE" w14:textId="77777777" w:rsidR="00ED3EE7" w:rsidRDefault="00ED3EE7">
                  <w:pPr>
                    <w:spacing w:after="0" w:line="240" w:lineRule="auto"/>
                  </w:pPr>
                </w:p>
              </w:tc>
            </w:tr>
            <w:tr w:rsidR="00ED3EE7" w14:paraId="1F2F76C4" w14:textId="77777777">
              <w:trPr>
                <w:trHeight w:val="80"/>
              </w:trPr>
              <w:tc>
                <w:tcPr>
                  <w:tcW w:w="0" w:type="dxa"/>
                  <w:tcBorders>
                    <w:left w:val="single" w:sz="15" w:space="0" w:color="000000"/>
                  </w:tcBorders>
                </w:tcPr>
                <w:p w14:paraId="306919E0" w14:textId="77777777" w:rsidR="00ED3EE7" w:rsidRDefault="00ED3EE7">
                  <w:pPr>
                    <w:pStyle w:val="EmptyCellLayoutStyle"/>
                    <w:spacing w:after="0" w:line="240" w:lineRule="auto"/>
                  </w:pPr>
                </w:p>
              </w:tc>
              <w:tc>
                <w:tcPr>
                  <w:tcW w:w="11159" w:type="dxa"/>
                  <w:tcBorders>
                    <w:right w:val="single" w:sz="15" w:space="0" w:color="000000"/>
                  </w:tcBorders>
                </w:tcPr>
                <w:p w14:paraId="4B127C18" w14:textId="77777777" w:rsidR="00ED3EE7" w:rsidRDefault="00ED3EE7">
                  <w:pPr>
                    <w:pStyle w:val="EmptyCellLayoutStyle"/>
                    <w:spacing w:after="0" w:line="240" w:lineRule="auto"/>
                  </w:pPr>
                </w:p>
              </w:tc>
            </w:tr>
            <w:tr w:rsidR="00ED3EE7" w14:paraId="76325F02" w14:textId="77777777">
              <w:trPr>
                <w:trHeight w:val="290"/>
              </w:trPr>
              <w:tc>
                <w:tcPr>
                  <w:tcW w:w="0" w:type="dxa"/>
                  <w:tcBorders>
                    <w:left w:val="single" w:sz="15" w:space="0" w:color="000000"/>
                    <w:bottom w:val="single" w:sz="15" w:space="0" w:color="000000"/>
                  </w:tcBorders>
                </w:tcPr>
                <w:p w14:paraId="7AEC1311" w14:textId="77777777" w:rsidR="00ED3EE7" w:rsidRDefault="00ED3EE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ED3EE7" w14:paraId="39D6D762" w14:textId="77777777">
                    <w:trPr>
                      <w:trHeight w:val="212"/>
                    </w:trPr>
                    <w:tc>
                      <w:tcPr>
                        <w:tcW w:w="11160" w:type="dxa"/>
                        <w:tcBorders>
                          <w:top w:val="nil"/>
                          <w:left w:val="nil"/>
                          <w:bottom w:val="nil"/>
                          <w:right w:val="nil"/>
                        </w:tcBorders>
                        <w:tcMar>
                          <w:top w:w="39" w:type="dxa"/>
                          <w:left w:w="39" w:type="dxa"/>
                          <w:bottom w:w="39" w:type="dxa"/>
                          <w:right w:w="39" w:type="dxa"/>
                        </w:tcMar>
                      </w:tcPr>
                      <w:p w14:paraId="4DA47986" w14:textId="77777777" w:rsidR="00ED3EE7" w:rsidRDefault="00191105">
                        <w:pPr>
                          <w:spacing w:after="0" w:line="240" w:lineRule="auto"/>
                        </w:pPr>
                        <w:r>
                          <w:rPr>
                            <w:rFonts w:ascii="Arial" w:eastAsia="Arial" w:hAnsi="Arial"/>
                            <w:color w:val="000000"/>
                          </w:rPr>
                          <w:t>The work area is an infirmary in a State Correctional Facility.  This position will work the supplies for the designated area</w:t>
                        </w:r>
                        <w:r>
                          <w:rPr>
                            <w:rFonts w:ascii="Arial" w:eastAsia="Arial" w:hAnsi="Arial"/>
                            <w:color w:val="000000"/>
                          </w:rPr>
                          <w:br/>
                        </w:r>
                      </w:p>
                    </w:tc>
                  </w:tr>
                </w:tbl>
                <w:p w14:paraId="02118BF1" w14:textId="77777777" w:rsidR="00ED3EE7" w:rsidRDefault="00ED3EE7">
                  <w:pPr>
                    <w:spacing w:after="0" w:line="240" w:lineRule="auto"/>
                  </w:pPr>
                </w:p>
              </w:tc>
            </w:tr>
          </w:tbl>
          <w:p w14:paraId="0573D45B" w14:textId="77777777" w:rsidR="00ED3EE7" w:rsidRDefault="00ED3EE7">
            <w:pPr>
              <w:spacing w:after="0" w:line="240" w:lineRule="auto"/>
            </w:pPr>
          </w:p>
        </w:tc>
        <w:tc>
          <w:tcPr>
            <w:tcW w:w="179" w:type="dxa"/>
          </w:tcPr>
          <w:p w14:paraId="099AC563" w14:textId="77777777" w:rsidR="00ED3EE7" w:rsidRDefault="00ED3EE7">
            <w:pPr>
              <w:pStyle w:val="EmptyCellLayoutStyle"/>
              <w:spacing w:after="0" w:line="240" w:lineRule="auto"/>
            </w:pPr>
          </w:p>
        </w:tc>
      </w:tr>
      <w:tr w:rsidR="00ED3EE7" w14:paraId="6A561061" w14:textId="77777777">
        <w:trPr>
          <w:trHeight w:val="120"/>
        </w:trPr>
        <w:tc>
          <w:tcPr>
            <w:tcW w:w="179" w:type="dxa"/>
          </w:tcPr>
          <w:p w14:paraId="52BAE8FD" w14:textId="77777777" w:rsidR="00ED3EE7" w:rsidRDefault="00ED3EE7">
            <w:pPr>
              <w:pStyle w:val="EmptyCellLayoutStyle"/>
              <w:spacing w:after="0" w:line="240" w:lineRule="auto"/>
            </w:pPr>
          </w:p>
        </w:tc>
        <w:tc>
          <w:tcPr>
            <w:tcW w:w="0" w:type="dxa"/>
          </w:tcPr>
          <w:p w14:paraId="67890C75" w14:textId="77777777" w:rsidR="00ED3EE7" w:rsidRDefault="00ED3EE7">
            <w:pPr>
              <w:pStyle w:val="EmptyCellLayoutStyle"/>
              <w:spacing w:after="0" w:line="240" w:lineRule="auto"/>
            </w:pPr>
          </w:p>
        </w:tc>
        <w:tc>
          <w:tcPr>
            <w:tcW w:w="0" w:type="dxa"/>
          </w:tcPr>
          <w:p w14:paraId="0FAFE53C" w14:textId="77777777" w:rsidR="00ED3EE7" w:rsidRDefault="00ED3EE7">
            <w:pPr>
              <w:pStyle w:val="EmptyCellLayoutStyle"/>
              <w:spacing w:after="0" w:line="240" w:lineRule="auto"/>
            </w:pPr>
          </w:p>
        </w:tc>
        <w:tc>
          <w:tcPr>
            <w:tcW w:w="0" w:type="dxa"/>
          </w:tcPr>
          <w:p w14:paraId="69F9E485" w14:textId="77777777" w:rsidR="00ED3EE7" w:rsidRDefault="00ED3EE7">
            <w:pPr>
              <w:pStyle w:val="EmptyCellLayoutStyle"/>
              <w:spacing w:after="0" w:line="240" w:lineRule="auto"/>
            </w:pPr>
          </w:p>
        </w:tc>
        <w:tc>
          <w:tcPr>
            <w:tcW w:w="0" w:type="dxa"/>
          </w:tcPr>
          <w:p w14:paraId="32C0A539" w14:textId="77777777" w:rsidR="00ED3EE7" w:rsidRDefault="00ED3EE7">
            <w:pPr>
              <w:pStyle w:val="EmptyCellLayoutStyle"/>
              <w:spacing w:after="0" w:line="240" w:lineRule="auto"/>
            </w:pPr>
          </w:p>
        </w:tc>
        <w:tc>
          <w:tcPr>
            <w:tcW w:w="0" w:type="dxa"/>
          </w:tcPr>
          <w:p w14:paraId="238F4C8F" w14:textId="77777777" w:rsidR="00ED3EE7" w:rsidRDefault="00ED3EE7">
            <w:pPr>
              <w:pStyle w:val="EmptyCellLayoutStyle"/>
              <w:spacing w:after="0" w:line="240" w:lineRule="auto"/>
            </w:pPr>
          </w:p>
        </w:tc>
        <w:tc>
          <w:tcPr>
            <w:tcW w:w="0" w:type="dxa"/>
          </w:tcPr>
          <w:p w14:paraId="4B78BD0D" w14:textId="77777777" w:rsidR="00ED3EE7" w:rsidRDefault="00ED3EE7">
            <w:pPr>
              <w:pStyle w:val="EmptyCellLayoutStyle"/>
              <w:spacing w:after="0" w:line="240" w:lineRule="auto"/>
            </w:pPr>
          </w:p>
        </w:tc>
        <w:tc>
          <w:tcPr>
            <w:tcW w:w="2505" w:type="dxa"/>
          </w:tcPr>
          <w:p w14:paraId="71F970EA" w14:textId="77777777" w:rsidR="00ED3EE7" w:rsidRDefault="00ED3EE7">
            <w:pPr>
              <w:pStyle w:val="EmptyCellLayoutStyle"/>
              <w:spacing w:after="0" w:line="240" w:lineRule="auto"/>
            </w:pPr>
          </w:p>
        </w:tc>
        <w:tc>
          <w:tcPr>
            <w:tcW w:w="6120" w:type="dxa"/>
          </w:tcPr>
          <w:p w14:paraId="096DAF02" w14:textId="77777777" w:rsidR="00ED3EE7" w:rsidRDefault="00ED3EE7">
            <w:pPr>
              <w:pStyle w:val="EmptyCellLayoutStyle"/>
              <w:spacing w:after="0" w:line="240" w:lineRule="auto"/>
            </w:pPr>
          </w:p>
        </w:tc>
        <w:tc>
          <w:tcPr>
            <w:tcW w:w="2534" w:type="dxa"/>
          </w:tcPr>
          <w:p w14:paraId="4FDF85B7" w14:textId="77777777" w:rsidR="00ED3EE7" w:rsidRDefault="00ED3EE7">
            <w:pPr>
              <w:pStyle w:val="EmptyCellLayoutStyle"/>
              <w:spacing w:after="0" w:line="240" w:lineRule="auto"/>
            </w:pPr>
          </w:p>
        </w:tc>
        <w:tc>
          <w:tcPr>
            <w:tcW w:w="179" w:type="dxa"/>
          </w:tcPr>
          <w:p w14:paraId="4D199AD7" w14:textId="77777777" w:rsidR="00ED3EE7" w:rsidRDefault="00ED3EE7">
            <w:pPr>
              <w:pStyle w:val="EmptyCellLayoutStyle"/>
              <w:spacing w:after="0" w:line="240" w:lineRule="auto"/>
            </w:pPr>
          </w:p>
        </w:tc>
      </w:tr>
      <w:tr w:rsidR="00191105" w14:paraId="16D28E21" w14:textId="77777777" w:rsidTr="00191105">
        <w:tc>
          <w:tcPr>
            <w:tcW w:w="179" w:type="dxa"/>
          </w:tcPr>
          <w:p w14:paraId="02BF571F" w14:textId="77777777" w:rsidR="00ED3EE7" w:rsidRDefault="00ED3EE7">
            <w:pPr>
              <w:pStyle w:val="EmptyCellLayoutStyle"/>
              <w:spacing w:after="0" w:line="240" w:lineRule="auto"/>
            </w:pPr>
          </w:p>
        </w:tc>
        <w:tc>
          <w:tcPr>
            <w:tcW w:w="0" w:type="dxa"/>
          </w:tcPr>
          <w:p w14:paraId="017DF9BC" w14:textId="77777777" w:rsidR="00ED3EE7" w:rsidRDefault="00ED3EE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191105" w14:paraId="6E5CF6C2" w14:textId="77777777" w:rsidTr="00191105">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ED3EE7" w14:paraId="7FAFA384" w14:textId="77777777">
                    <w:trPr>
                      <w:trHeight w:val="237"/>
                    </w:trPr>
                    <w:tc>
                      <w:tcPr>
                        <w:tcW w:w="10980" w:type="dxa"/>
                        <w:tcBorders>
                          <w:top w:val="nil"/>
                          <w:left w:val="nil"/>
                          <w:bottom w:val="nil"/>
                          <w:right w:val="nil"/>
                        </w:tcBorders>
                        <w:tcMar>
                          <w:top w:w="39" w:type="dxa"/>
                          <w:left w:w="39" w:type="dxa"/>
                          <w:bottom w:w="39" w:type="dxa"/>
                          <w:right w:w="39" w:type="dxa"/>
                        </w:tcMar>
                      </w:tcPr>
                      <w:p w14:paraId="58E260FD" w14:textId="77777777" w:rsidR="00ED3EE7" w:rsidRDefault="0019110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020F558" w14:textId="77777777" w:rsidR="00ED3EE7" w:rsidRDefault="00ED3EE7">
                  <w:pPr>
                    <w:spacing w:after="0" w:line="240" w:lineRule="auto"/>
                  </w:pPr>
                </w:p>
              </w:tc>
              <w:tc>
                <w:tcPr>
                  <w:tcW w:w="180" w:type="dxa"/>
                  <w:tcBorders>
                    <w:top w:val="single" w:sz="15" w:space="0" w:color="000000"/>
                    <w:right w:val="single" w:sz="15" w:space="0" w:color="000000"/>
                  </w:tcBorders>
                </w:tcPr>
                <w:p w14:paraId="02861EEC" w14:textId="77777777" w:rsidR="00ED3EE7" w:rsidRDefault="00ED3EE7">
                  <w:pPr>
                    <w:pStyle w:val="EmptyCellLayoutStyle"/>
                    <w:spacing w:after="0" w:line="240" w:lineRule="auto"/>
                  </w:pPr>
                </w:p>
              </w:tc>
            </w:tr>
            <w:tr w:rsidR="00ED3EE7" w14:paraId="0E0DDD15" w14:textId="77777777">
              <w:trPr>
                <w:trHeight w:val="81"/>
              </w:trPr>
              <w:tc>
                <w:tcPr>
                  <w:tcW w:w="180" w:type="dxa"/>
                  <w:tcBorders>
                    <w:left w:val="single" w:sz="15" w:space="0" w:color="000000"/>
                  </w:tcBorders>
                </w:tcPr>
                <w:p w14:paraId="7F736510" w14:textId="77777777" w:rsidR="00ED3EE7" w:rsidRDefault="00ED3EE7">
                  <w:pPr>
                    <w:pStyle w:val="EmptyCellLayoutStyle"/>
                    <w:spacing w:after="0" w:line="240" w:lineRule="auto"/>
                  </w:pPr>
                </w:p>
              </w:tc>
              <w:tc>
                <w:tcPr>
                  <w:tcW w:w="1080" w:type="dxa"/>
                </w:tcPr>
                <w:p w14:paraId="08F92003" w14:textId="77777777" w:rsidR="00ED3EE7" w:rsidRDefault="00ED3EE7">
                  <w:pPr>
                    <w:pStyle w:val="EmptyCellLayoutStyle"/>
                    <w:spacing w:after="0" w:line="240" w:lineRule="auto"/>
                  </w:pPr>
                </w:p>
              </w:tc>
              <w:tc>
                <w:tcPr>
                  <w:tcW w:w="1980" w:type="dxa"/>
                </w:tcPr>
                <w:p w14:paraId="584DB6AE" w14:textId="77777777" w:rsidR="00ED3EE7" w:rsidRDefault="00ED3EE7">
                  <w:pPr>
                    <w:pStyle w:val="EmptyCellLayoutStyle"/>
                    <w:spacing w:after="0" w:line="240" w:lineRule="auto"/>
                  </w:pPr>
                </w:p>
              </w:tc>
              <w:tc>
                <w:tcPr>
                  <w:tcW w:w="359" w:type="dxa"/>
                </w:tcPr>
                <w:p w14:paraId="386615C4" w14:textId="77777777" w:rsidR="00ED3EE7" w:rsidRDefault="00ED3EE7">
                  <w:pPr>
                    <w:pStyle w:val="EmptyCellLayoutStyle"/>
                    <w:spacing w:after="0" w:line="240" w:lineRule="auto"/>
                  </w:pPr>
                </w:p>
              </w:tc>
              <w:tc>
                <w:tcPr>
                  <w:tcW w:w="7200" w:type="dxa"/>
                </w:tcPr>
                <w:p w14:paraId="3F5DD0E7" w14:textId="77777777" w:rsidR="00ED3EE7" w:rsidRDefault="00ED3EE7">
                  <w:pPr>
                    <w:pStyle w:val="EmptyCellLayoutStyle"/>
                    <w:spacing w:after="0" w:line="240" w:lineRule="auto"/>
                  </w:pPr>
                </w:p>
              </w:tc>
              <w:tc>
                <w:tcPr>
                  <w:tcW w:w="180" w:type="dxa"/>
                </w:tcPr>
                <w:p w14:paraId="0D23F973" w14:textId="77777777" w:rsidR="00ED3EE7" w:rsidRDefault="00ED3EE7">
                  <w:pPr>
                    <w:pStyle w:val="EmptyCellLayoutStyle"/>
                    <w:spacing w:after="0" w:line="240" w:lineRule="auto"/>
                  </w:pPr>
                </w:p>
              </w:tc>
              <w:tc>
                <w:tcPr>
                  <w:tcW w:w="180" w:type="dxa"/>
                  <w:tcBorders>
                    <w:right w:val="single" w:sz="15" w:space="0" w:color="000000"/>
                  </w:tcBorders>
                </w:tcPr>
                <w:p w14:paraId="382567DA" w14:textId="77777777" w:rsidR="00ED3EE7" w:rsidRDefault="00ED3EE7">
                  <w:pPr>
                    <w:pStyle w:val="EmptyCellLayoutStyle"/>
                    <w:spacing w:after="0" w:line="240" w:lineRule="auto"/>
                  </w:pPr>
                </w:p>
              </w:tc>
            </w:tr>
            <w:tr w:rsidR="00191105" w14:paraId="623C5213" w14:textId="77777777" w:rsidTr="00191105">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ED3EE7" w14:paraId="711D029A" w14:textId="77777777">
                    <w:trPr>
                      <w:trHeight w:val="192"/>
                    </w:trPr>
                    <w:tc>
                      <w:tcPr>
                        <w:tcW w:w="1260" w:type="dxa"/>
                        <w:tcBorders>
                          <w:top w:val="nil"/>
                          <w:left w:val="nil"/>
                          <w:bottom w:val="nil"/>
                          <w:right w:val="nil"/>
                        </w:tcBorders>
                        <w:tcMar>
                          <w:top w:w="39" w:type="dxa"/>
                          <w:left w:w="39" w:type="dxa"/>
                          <w:bottom w:w="39" w:type="dxa"/>
                          <w:right w:w="39" w:type="dxa"/>
                        </w:tcMar>
                      </w:tcPr>
                      <w:p w14:paraId="44E71BA9" w14:textId="77777777" w:rsidR="00ED3EE7" w:rsidRDefault="00191105">
                        <w:pPr>
                          <w:spacing w:after="0" w:line="240" w:lineRule="auto"/>
                        </w:pPr>
                        <w:r>
                          <w:rPr>
                            <w:rFonts w:ascii="Arial" w:eastAsia="Arial" w:hAnsi="Arial"/>
                            <w:b/>
                            <w:color w:val="000000"/>
                            <w:sz w:val="16"/>
                          </w:rPr>
                          <w:t>EDUCATION:</w:t>
                        </w:r>
                      </w:p>
                    </w:tc>
                  </w:tr>
                </w:tbl>
                <w:p w14:paraId="00F9B07B" w14:textId="77777777" w:rsidR="00ED3EE7" w:rsidRDefault="00ED3EE7">
                  <w:pPr>
                    <w:spacing w:after="0" w:line="240" w:lineRule="auto"/>
                  </w:pPr>
                </w:p>
              </w:tc>
              <w:tc>
                <w:tcPr>
                  <w:tcW w:w="1980" w:type="dxa"/>
                </w:tcPr>
                <w:p w14:paraId="7E9A89E0" w14:textId="77777777" w:rsidR="00ED3EE7" w:rsidRDefault="00ED3EE7">
                  <w:pPr>
                    <w:pStyle w:val="EmptyCellLayoutStyle"/>
                    <w:spacing w:after="0" w:line="240" w:lineRule="auto"/>
                  </w:pPr>
                </w:p>
              </w:tc>
              <w:tc>
                <w:tcPr>
                  <w:tcW w:w="359" w:type="dxa"/>
                </w:tcPr>
                <w:p w14:paraId="09A85770" w14:textId="77777777" w:rsidR="00ED3EE7" w:rsidRDefault="00ED3EE7">
                  <w:pPr>
                    <w:pStyle w:val="EmptyCellLayoutStyle"/>
                    <w:spacing w:after="0" w:line="240" w:lineRule="auto"/>
                  </w:pPr>
                </w:p>
              </w:tc>
              <w:tc>
                <w:tcPr>
                  <w:tcW w:w="7200" w:type="dxa"/>
                </w:tcPr>
                <w:p w14:paraId="1A2F1E0F" w14:textId="77777777" w:rsidR="00ED3EE7" w:rsidRDefault="00ED3EE7">
                  <w:pPr>
                    <w:pStyle w:val="EmptyCellLayoutStyle"/>
                    <w:spacing w:after="0" w:line="240" w:lineRule="auto"/>
                  </w:pPr>
                </w:p>
              </w:tc>
              <w:tc>
                <w:tcPr>
                  <w:tcW w:w="180" w:type="dxa"/>
                </w:tcPr>
                <w:p w14:paraId="1CA0EC09" w14:textId="77777777" w:rsidR="00ED3EE7" w:rsidRDefault="00ED3EE7">
                  <w:pPr>
                    <w:pStyle w:val="EmptyCellLayoutStyle"/>
                    <w:spacing w:after="0" w:line="240" w:lineRule="auto"/>
                  </w:pPr>
                </w:p>
              </w:tc>
              <w:tc>
                <w:tcPr>
                  <w:tcW w:w="180" w:type="dxa"/>
                  <w:tcBorders>
                    <w:right w:val="single" w:sz="15" w:space="0" w:color="000000"/>
                  </w:tcBorders>
                </w:tcPr>
                <w:p w14:paraId="648BCCCA" w14:textId="77777777" w:rsidR="00ED3EE7" w:rsidRDefault="00ED3EE7">
                  <w:pPr>
                    <w:pStyle w:val="EmptyCellLayoutStyle"/>
                    <w:spacing w:after="0" w:line="240" w:lineRule="auto"/>
                  </w:pPr>
                </w:p>
              </w:tc>
            </w:tr>
            <w:tr w:rsidR="00ED3EE7" w14:paraId="0C62E39D" w14:textId="77777777">
              <w:trPr>
                <w:trHeight w:val="89"/>
              </w:trPr>
              <w:tc>
                <w:tcPr>
                  <w:tcW w:w="180" w:type="dxa"/>
                  <w:tcBorders>
                    <w:left w:val="single" w:sz="15" w:space="0" w:color="000000"/>
                  </w:tcBorders>
                </w:tcPr>
                <w:p w14:paraId="3F2583EF" w14:textId="77777777" w:rsidR="00ED3EE7" w:rsidRDefault="00ED3EE7">
                  <w:pPr>
                    <w:pStyle w:val="EmptyCellLayoutStyle"/>
                    <w:spacing w:after="0" w:line="240" w:lineRule="auto"/>
                  </w:pPr>
                </w:p>
              </w:tc>
              <w:tc>
                <w:tcPr>
                  <w:tcW w:w="1080" w:type="dxa"/>
                </w:tcPr>
                <w:p w14:paraId="1D434A48" w14:textId="77777777" w:rsidR="00ED3EE7" w:rsidRDefault="00ED3EE7">
                  <w:pPr>
                    <w:pStyle w:val="EmptyCellLayoutStyle"/>
                    <w:spacing w:after="0" w:line="240" w:lineRule="auto"/>
                  </w:pPr>
                </w:p>
              </w:tc>
              <w:tc>
                <w:tcPr>
                  <w:tcW w:w="1980" w:type="dxa"/>
                </w:tcPr>
                <w:p w14:paraId="3985798F" w14:textId="77777777" w:rsidR="00ED3EE7" w:rsidRDefault="00ED3EE7">
                  <w:pPr>
                    <w:pStyle w:val="EmptyCellLayoutStyle"/>
                    <w:spacing w:after="0" w:line="240" w:lineRule="auto"/>
                  </w:pPr>
                </w:p>
              </w:tc>
              <w:tc>
                <w:tcPr>
                  <w:tcW w:w="359" w:type="dxa"/>
                </w:tcPr>
                <w:p w14:paraId="50952EC7" w14:textId="77777777" w:rsidR="00ED3EE7" w:rsidRDefault="00ED3EE7">
                  <w:pPr>
                    <w:pStyle w:val="EmptyCellLayoutStyle"/>
                    <w:spacing w:after="0" w:line="240" w:lineRule="auto"/>
                  </w:pPr>
                </w:p>
              </w:tc>
              <w:tc>
                <w:tcPr>
                  <w:tcW w:w="7200" w:type="dxa"/>
                </w:tcPr>
                <w:p w14:paraId="06305B3E" w14:textId="77777777" w:rsidR="00ED3EE7" w:rsidRDefault="00ED3EE7">
                  <w:pPr>
                    <w:pStyle w:val="EmptyCellLayoutStyle"/>
                    <w:spacing w:after="0" w:line="240" w:lineRule="auto"/>
                  </w:pPr>
                </w:p>
              </w:tc>
              <w:tc>
                <w:tcPr>
                  <w:tcW w:w="180" w:type="dxa"/>
                </w:tcPr>
                <w:p w14:paraId="08290FED" w14:textId="77777777" w:rsidR="00ED3EE7" w:rsidRDefault="00ED3EE7">
                  <w:pPr>
                    <w:pStyle w:val="EmptyCellLayoutStyle"/>
                    <w:spacing w:after="0" w:line="240" w:lineRule="auto"/>
                  </w:pPr>
                </w:p>
              </w:tc>
              <w:tc>
                <w:tcPr>
                  <w:tcW w:w="180" w:type="dxa"/>
                  <w:tcBorders>
                    <w:right w:val="single" w:sz="15" w:space="0" w:color="000000"/>
                  </w:tcBorders>
                </w:tcPr>
                <w:p w14:paraId="2A54A5A1" w14:textId="77777777" w:rsidR="00ED3EE7" w:rsidRDefault="00ED3EE7">
                  <w:pPr>
                    <w:pStyle w:val="EmptyCellLayoutStyle"/>
                    <w:spacing w:after="0" w:line="240" w:lineRule="auto"/>
                  </w:pPr>
                </w:p>
              </w:tc>
            </w:tr>
            <w:tr w:rsidR="00191105" w14:paraId="1A48BFB8" w14:textId="77777777" w:rsidTr="0019110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D3EE7" w14:paraId="7093BB16" w14:textId="77777777">
                    <w:trPr>
                      <w:trHeight w:val="212"/>
                    </w:trPr>
                    <w:tc>
                      <w:tcPr>
                        <w:tcW w:w="11160" w:type="dxa"/>
                        <w:tcBorders>
                          <w:top w:val="nil"/>
                          <w:left w:val="nil"/>
                          <w:bottom w:val="nil"/>
                          <w:right w:val="nil"/>
                        </w:tcBorders>
                        <w:tcMar>
                          <w:top w:w="39" w:type="dxa"/>
                          <w:left w:w="39" w:type="dxa"/>
                          <w:bottom w:w="39" w:type="dxa"/>
                          <w:right w:w="39" w:type="dxa"/>
                        </w:tcMar>
                      </w:tcPr>
                      <w:p w14:paraId="48C2B482" w14:textId="77777777" w:rsidR="00ED3EE7" w:rsidRDefault="00191105">
                        <w:pPr>
                          <w:spacing w:after="0" w:line="240" w:lineRule="auto"/>
                        </w:pPr>
                        <w:r>
                          <w:rPr>
                            <w:rFonts w:ascii="Arial" w:eastAsia="Arial" w:hAnsi="Arial"/>
                            <w:color w:val="000000"/>
                          </w:rPr>
                          <w:t>High School Diploma or GED.</w:t>
                        </w:r>
                      </w:p>
                    </w:tc>
                  </w:tr>
                </w:tbl>
                <w:p w14:paraId="6E7D2F5A" w14:textId="77777777" w:rsidR="00ED3EE7" w:rsidRDefault="00ED3EE7">
                  <w:pPr>
                    <w:spacing w:after="0" w:line="240" w:lineRule="auto"/>
                  </w:pPr>
                </w:p>
              </w:tc>
            </w:tr>
            <w:tr w:rsidR="00ED3EE7" w14:paraId="438087DE" w14:textId="77777777">
              <w:trPr>
                <w:trHeight w:val="69"/>
              </w:trPr>
              <w:tc>
                <w:tcPr>
                  <w:tcW w:w="180" w:type="dxa"/>
                  <w:tcBorders>
                    <w:left w:val="single" w:sz="15" w:space="0" w:color="000000"/>
                  </w:tcBorders>
                </w:tcPr>
                <w:p w14:paraId="73EFC7E3" w14:textId="77777777" w:rsidR="00ED3EE7" w:rsidRDefault="00ED3EE7">
                  <w:pPr>
                    <w:pStyle w:val="EmptyCellLayoutStyle"/>
                    <w:spacing w:after="0" w:line="240" w:lineRule="auto"/>
                  </w:pPr>
                </w:p>
              </w:tc>
              <w:tc>
                <w:tcPr>
                  <w:tcW w:w="1080" w:type="dxa"/>
                </w:tcPr>
                <w:p w14:paraId="50D44BB2" w14:textId="77777777" w:rsidR="00ED3EE7" w:rsidRDefault="00ED3EE7">
                  <w:pPr>
                    <w:pStyle w:val="EmptyCellLayoutStyle"/>
                    <w:spacing w:after="0" w:line="240" w:lineRule="auto"/>
                  </w:pPr>
                </w:p>
              </w:tc>
              <w:tc>
                <w:tcPr>
                  <w:tcW w:w="1980" w:type="dxa"/>
                </w:tcPr>
                <w:p w14:paraId="7B68CBCB" w14:textId="77777777" w:rsidR="00ED3EE7" w:rsidRDefault="00ED3EE7">
                  <w:pPr>
                    <w:pStyle w:val="EmptyCellLayoutStyle"/>
                    <w:spacing w:after="0" w:line="240" w:lineRule="auto"/>
                  </w:pPr>
                </w:p>
              </w:tc>
              <w:tc>
                <w:tcPr>
                  <w:tcW w:w="359" w:type="dxa"/>
                </w:tcPr>
                <w:p w14:paraId="7E5F2CAB" w14:textId="77777777" w:rsidR="00ED3EE7" w:rsidRDefault="00ED3EE7">
                  <w:pPr>
                    <w:pStyle w:val="EmptyCellLayoutStyle"/>
                    <w:spacing w:after="0" w:line="240" w:lineRule="auto"/>
                  </w:pPr>
                </w:p>
              </w:tc>
              <w:tc>
                <w:tcPr>
                  <w:tcW w:w="7200" w:type="dxa"/>
                </w:tcPr>
                <w:p w14:paraId="24419B20" w14:textId="77777777" w:rsidR="00ED3EE7" w:rsidRDefault="00ED3EE7">
                  <w:pPr>
                    <w:pStyle w:val="EmptyCellLayoutStyle"/>
                    <w:spacing w:after="0" w:line="240" w:lineRule="auto"/>
                  </w:pPr>
                </w:p>
              </w:tc>
              <w:tc>
                <w:tcPr>
                  <w:tcW w:w="180" w:type="dxa"/>
                </w:tcPr>
                <w:p w14:paraId="03E8EFF9" w14:textId="77777777" w:rsidR="00ED3EE7" w:rsidRDefault="00ED3EE7">
                  <w:pPr>
                    <w:pStyle w:val="EmptyCellLayoutStyle"/>
                    <w:spacing w:after="0" w:line="240" w:lineRule="auto"/>
                  </w:pPr>
                </w:p>
              </w:tc>
              <w:tc>
                <w:tcPr>
                  <w:tcW w:w="180" w:type="dxa"/>
                  <w:tcBorders>
                    <w:right w:val="single" w:sz="15" w:space="0" w:color="000000"/>
                  </w:tcBorders>
                </w:tcPr>
                <w:p w14:paraId="1A4AD2AA" w14:textId="77777777" w:rsidR="00ED3EE7" w:rsidRDefault="00ED3EE7">
                  <w:pPr>
                    <w:pStyle w:val="EmptyCellLayoutStyle"/>
                    <w:spacing w:after="0" w:line="240" w:lineRule="auto"/>
                  </w:pPr>
                </w:p>
              </w:tc>
            </w:tr>
            <w:tr w:rsidR="00191105" w14:paraId="587F82EA" w14:textId="77777777" w:rsidTr="00191105">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ED3EE7" w14:paraId="708D4AB5" w14:textId="77777777">
                    <w:trPr>
                      <w:trHeight w:val="192"/>
                    </w:trPr>
                    <w:tc>
                      <w:tcPr>
                        <w:tcW w:w="1260" w:type="dxa"/>
                        <w:tcBorders>
                          <w:top w:val="nil"/>
                          <w:left w:val="nil"/>
                          <w:bottom w:val="nil"/>
                          <w:right w:val="nil"/>
                        </w:tcBorders>
                        <w:tcMar>
                          <w:top w:w="39" w:type="dxa"/>
                          <w:left w:w="39" w:type="dxa"/>
                          <w:bottom w:w="39" w:type="dxa"/>
                          <w:right w:w="39" w:type="dxa"/>
                        </w:tcMar>
                      </w:tcPr>
                      <w:p w14:paraId="34E92DC2" w14:textId="77777777" w:rsidR="00ED3EE7" w:rsidRDefault="00191105">
                        <w:pPr>
                          <w:spacing w:after="0" w:line="240" w:lineRule="auto"/>
                        </w:pPr>
                        <w:r>
                          <w:rPr>
                            <w:rFonts w:ascii="Arial" w:eastAsia="Arial" w:hAnsi="Arial"/>
                            <w:b/>
                            <w:color w:val="000000"/>
                            <w:sz w:val="16"/>
                          </w:rPr>
                          <w:t>EXPERIENCE:</w:t>
                        </w:r>
                      </w:p>
                    </w:tc>
                  </w:tr>
                </w:tbl>
                <w:p w14:paraId="7777FCC8" w14:textId="77777777" w:rsidR="00ED3EE7" w:rsidRDefault="00ED3EE7">
                  <w:pPr>
                    <w:spacing w:after="0" w:line="240" w:lineRule="auto"/>
                  </w:pPr>
                </w:p>
              </w:tc>
              <w:tc>
                <w:tcPr>
                  <w:tcW w:w="1980" w:type="dxa"/>
                </w:tcPr>
                <w:p w14:paraId="42562C99" w14:textId="77777777" w:rsidR="00ED3EE7" w:rsidRDefault="00ED3EE7">
                  <w:pPr>
                    <w:pStyle w:val="EmptyCellLayoutStyle"/>
                    <w:spacing w:after="0" w:line="240" w:lineRule="auto"/>
                  </w:pPr>
                </w:p>
              </w:tc>
              <w:tc>
                <w:tcPr>
                  <w:tcW w:w="359" w:type="dxa"/>
                </w:tcPr>
                <w:p w14:paraId="7EF9C30B" w14:textId="77777777" w:rsidR="00ED3EE7" w:rsidRDefault="00ED3EE7">
                  <w:pPr>
                    <w:pStyle w:val="EmptyCellLayoutStyle"/>
                    <w:spacing w:after="0" w:line="240" w:lineRule="auto"/>
                  </w:pPr>
                </w:p>
              </w:tc>
              <w:tc>
                <w:tcPr>
                  <w:tcW w:w="7200" w:type="dxa"/>
                </w:tcPr>
                <w:p w14:paraId="4EBC788D" w14:textId="77777777" w:rsidR="00ED3EE7" w:rsidRDefault="00ED3EE7">
                  <w:pPr>
                    <w:pStyle w:val="EmptyCellLayoutStyle"/>
                    <w:spacing w:after="0" w:line="240" w:lineRule="auto"/>
                  </w:pPr>
                </w:p>
              </w:tc>
              <w:tc>
                <w:tcPr>
                  <w:tcW w:w="180" w:type="dxa"/>
                </w:tcPr>
                <w:p w14:paraId="2F69A74B" w14:textId="77777777" w:rsidR="00ED3EE7" w:rsidRDefault="00ED3EE7">
                  <w:pPr>
                    <w:pStyle w:val="EmptyCellLayoutStyle"/>
                    <w:spacing w:after="0" w:line="240" w:lineRule="auto"/>
                  </w:pPr>
                </w:p>
              </w:tc>
              <w:tc>
                <w:tcPr>
                  <w:tcW w:w="180" w:type="dxa"/>
                  <w:tcBorders>
                    <w:right w:val="single" w:sz="15" w:space="0" w:color="000000"/>
                  </w:tcBorders>
                </w:tcPr>
                <w:p w14:paraId="0343BB92" w14:textId="77777777" w:rsidR="00ED3EE7" w:rsidRDefault="00ED3EE7">
                  <w:pPr>
                    <w:pStyle w:val="EmptyCellLayoutStyle"/>
                    <w:spacing w:after="0" w:line="240" w:lineRule="auto"/>
                  </w:pPr>
                </w:p>
              </w:tc>
            </w:tr>
            <w:tr w:rsidR="00ED3EE7" w14:paraId="39131B7A" w14:textId="77777777">
              <w:trPr>
                <w:trHeight w:val="90"/>
              </w:trPr>
              <w:tc>
                <w:tcPr>
                  <w:tcW w:w="180" w:type="dxa"/>
                  <w:tcBorders>
                    <w:left w:val="single" w:sz="15" w:space="0" w:color="000000"/>
                  </w:tcBorders>
                </w:tcPr>
                <w:p w14:paraId="2ECE31AA" w14:textId="77777777" w:rsidR="00ED3EE7" w:rsidRDefault="00ED3EE7">
                  <w:pPr>
                    <w:pStyle w:val="EmptyCellLayoutStyle"/>
                    <w:spacing w:after="0" w:line="240" w:lineRule="auto"/>
                  </w:pPr>
                </w:p>
              </w:tc>
              <w:tc>
                <w:tcPr>
                  <w:tcW w:w="1080" w:type="dxa"/>
                </w:tcPr>
                <w:p w14:paraId="37540B65" w14:textId="77777777" w:rsidR="00ED3EE7" w:rsidRDefault="00ED3EE7">
                  <w:pPr>
                    <w:pStyle w:val="EmptyCellLayoutStyle"/>
                    <w:spacing w:after="0" w:line="240" w:lineRule="auto"/>
                  </w:pPr>
                </w:p>
              </w:tc>
              <w:tc>
                <w:tcPr>
                  <w:tcW w:w="1980" w:type="dxa"/>
                </w:tcPr>
                <w:p w14:paraId="2E45E3DB" w14:textId="77777777" w:rsidR="00ED3EE7" w:rsidRDefault="00ED3EE7">
                  <w:pPr>
                    <w:pStyle w:val="EmptyCellLayoutStyle"/>
                    <w:spacing w:after="0" w:line="240" w:lineRule="auto"/>
                  </w:pPr>
                </w:p>
              </w:tc>
              <w:tc>
                <w:tcPr>
                  <w:tcW w:w="359" w:type="dxa"/>
                </w:tcPr>
                <w:p w14:paraId="4A430AF2" w14:textId="77777777" w:rsidR="00ED3EE7" w:rsidRDefault="00ED3EE7">
                  <w:pPr>
                    <w:pStyle w:val="EmptyCellLayoutStyle"/>
                    <w:spacing w:after="0" w:line="240" w:lineRule="auto"/>
                  </w:pPr>
                </w:p>
              </w:tc>
              <w:tc>
                <w:tcPr>
                  <w:tcW w:w="7200" w:type="dxa"/>
                </w:tcPr>
                <w:p w14:paraId="0907BD36" w14:textId="77777777" w:rsidR="00ED3EE7" w:rsidRDefault="00ED3EE7">
                  <w:pPr>
                    <w:pStyle w:val="EmptyCellLayoutStyle"/>
                    <w:spacing w:after="0" w:line="240" w:lineRule="auto"/>
                  </w:pPr>
                </w:p>
              </w:tc>
              <w:tc>
                <w:tcPr>
                  <w:tcW w:w="180" w:type="dxa"/>
                </w:tcPr>
                <w:p w14:paraId="08F26530" w14:textId="77777777" w:rsidR="00ED3EE7" w:rsidRDefault="00ED3EE7">
                  <w:pPr>
                    <w:pStyle w:val="EmptyCellLayoutStyle"/>
                    <w:spacing w:after="0" w:line="240" w:lineRule="auto"/>
                  </w:pPr>
                </w:p>
              </w:tc>
              <w:tc>
                <w:tcPr>
                  <w:tcW w:w="180" w:type="dxa"/>
                  <w:tcBorders>
                    <w:right w:val="single" w:sz="15" w:space="0" w:color="000000"/>
                  </w:tcBorders>
                </w:tcPr>
                <w:p w14:paraId="56208820" w14:textId="77777777" w:rsidR="00ED3EE7" w:rsidRDefault="00ED3EE7">
                  <w:pPr>
                    <w:pStyle w:val="EmptyCellLayoutStyle"/>
                    <w:spacing w:after="0" w:line="240" w:lineRule="auto"/>
                  </w:pPr>
                </w:p>
              </w:tc>
            </w:tr>
            <w:tr w:rsidR="00191105" w14:paraId="131159E8" w14:textId="77777777" w:rsidTr="0019110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D3EE7" w14:paraId="22F353DD" w14:textId="77777777">
                    <w:trPr>
                      <w:trHeight w:val="212"/>
                    </w:trPr>
                    <w:tc>
                      <w:tcPr>
                        <w:tcW w:w="11160" w:type="dxa"/>
                        <w:tcBorders>
                          <w:top w:val="nil"/>
                          <w:left w:val="nil"/>
                          <w:bottom w:val="nil"/>
                          <w:right w:val="nil"/>
                        </w:tcBorders>
                        <w:tcMar>
                          <w:top w:w="39" w:type="dxa"/>
                          <w:left w:w="39" w:type="dxa"/>
                          <w:bottom w:w="39" w:type="dxa"/>
                          <w:right w:w="39" w:type="dxa"/>
                        </w:tcMar>
                      </w:tcPr>
                      <w:p w14:paraId="2D11E7B8" w14:textId="77777777" w:rsidR="00ED3EE7" w:rsidRDefault="00191105">
                        <w:pPr>
                          <w:spacing w:before="199" w:after="199" w:line="240" w:lineRule="auto"/>
                        </w:pPr>
                        <w:r>
                          <w:rPr>
                            <w:rFonts w:ascii="Arial" w:eastAsia="Arial" w:hAnsi="Arial"/>
                            <w:color w:val="000000"/>
                          </w:rPr>
                          <w:t>No specific type or amount required.</w:t>
                        </w:r>
                      </w:p>
                    </w:tc>
                  </w:tr>
                </w:tbl>
                <w:p w14:paraId="6BE50CD7" w14:textId="77777777" w:rsidR="00ED3EE7" w:rsidRDefault="00ED3EE7">
                  <w:pPr>
                    <w:spacing w:after="0" w:line="240" w:lineRule="auto"/>
                  </w:pPr>
                </w:p>
              </w:tc>
            </w:tr>
            <w:tr w:rsidR="00ED3EE7" w14:paraId="7345621D" w14:textId="77777777">
              <w:trPr>
                <w:trHeight w:val="69"/>
              </w:trPr>
              <w:tc>
                <w:tcPr>
                  <w:tcW w:w="180" w:type="dxa"/>
                  <w:tcBorders>
                    <w:left w:val="single" w:sz="15" w:space="0" w:color="000000"/>
                  </w:tcBorders>
                </w:tcPr>
                <w:p w14:paraId="1BB2D022" w14:textId="77777777" w:rsidR="00ED3EE7" w:rsidRDefault="00ED3EE7">
                  <w:pPr>
                    <w:pStyle w:val="EmptyCellLayoutStyle"/>
                    <w:spacing w:after="0" w:line="240" w:lineRule="auto"/>
                  </w:pPr>
                </w:p>
              </w:tc>
              <w:tc>
                <w:tcPr>
                  <w:tcW w:w="1080" w:type="dxa"/>
                </w:tcPr>
                <w:p w14:paraId="35E75A54" w14:textId="77777777" w:rsidR="00ED3EE7" w:rsidRDefault="00ED3EE7">
                  <w:pPr>
                    <w:pStyle w:val="EmptyCellLayoutStyle"/>
                    <w:spacing w:after="0" w:line="240" w:lineRule="auto"/>
                  </w:pPr>
                </w:p>
              </w:tc>
              <w:tc>
                <w:tcPr>
                  <w:tcW w:w="1980" w:type="dxa"/>
                </w:tcPr>
                <w:p w14:paraId="07812847" w14:textId="77777777" w:rsidR="00ED3EE7" w:rsidRDefault="00ED3EE7">
                  <w:pPr>
                    <w:pStyle w:val="EmptyCellLayoutStyle"/>
                    <w:spacing w:after="0" w:line="240" w:lineRule="auto"/>
                  </w:pPr>
                </w:p>
              </w:tc>
              <w:tc>
                <w:tcPr>
                  <w:tcW w:w="359" w:type="dxa"/>
                </w:tcPr>
                <w:p w14:paraId="00F2E485" w14:textId="77777777" w:rsidR="00ED3EE7" w:rsidRDefault="00ED3EE7">
                  <w:pPr>
                    <w:pStyle w:val="EmptyCellLayoutStyle"/>
                    <w:spacing w:after="0" w:line="240" w:lineRule="auto"/>
                  </w:pPr>
                </w:p>
              </w:tc>
              <w:tc>
                <w:tcPr>
                  <w:tcW w:w="7200" w:type="dxa"/>
                </w:tcPr>
                <w:p w14:paraId="013562B1" w14:textId="77777777" w:rsidR="00ED3EE7" w:rsidRDefault="00ED3EE7">
                  <w:pPr>
                    <w:pStyle w:val="EmptyCellLayoutStyle"/>
                    <w:spacing w:after="0" w:line="240" w:lineRule="auto"/>
                  </w:pPr>
                </w:p>
              </w:tc>
              <w:tc>
                <w:tcPr>
                  <w:tcW w:w="180" w:type="dxa"/>
                </w:tcPr>
                <w:p w14:paraId="7817BF65" w14:textId="77777777" w:rsidR="00ED3EE7" w:rsidRDefault="00ED3EE7">
                  <w:pPr>
                    <w:pStyle w:val="EmptyCellLayoutStyle"/>
                    <w:spacing w:after="0" w:line="240" w:lineRule="auto"/>
                  </w:pPr>
                </w:p>
              </w:tc>
              <w:tc>
                <w:tcPr>
                  <w:tcW w:w="180" w:type="dxa"/>
                  <w:tcBorders>
                    <w:right w:val="single" w:sz="15" w:space="0" w:color="000000"/>
                  </w:tcBorders>
                </w:tcPr>
                <w:p w14:paraId="421679A4" w14:textId="77777777" w:rsidR="00ED3EE7" w:rsidRDefault="00ED3EE7">
                  <w:pPr>
                    <w:pStyle w:val="EmptyCellLayoutStyle"/>
                    <w:spacing w:after="0" w:line="240" w:lineRule="auto"/>
                  </w:pPr>
                </w:p>
              </w:tc>
            </w:tr>
            <w:tr w:rsidR="00191105" w14:paraId="044AB13E" w14:textId="77777777" w:rsidTr="00191105">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ED3EE7" w14:paraId="5CB32A79" w14:textId="77777777">
                    <w:trPr>
                      <w:trHeight w:val="192"/>
                    </w:trPr>
                    <w:tc>
                      <w:tcPr>
                        <w:tcW w:w="3240" w:type="dxa"/>
                        <w:tcBorders>
                          <w:top w:val="nil"/>
                          <w:left w:val="nil"/>
                          <w:bottom w:val="nil"/>
                          <w:right w:val="nil"/>
                        </w:tcBorders>
                        <w:tcMar>
                          <w:top w:w="39" w:type="dxa"/>
                          <w:left w:w="39" w:type="dxa"/>
                          <w:bottom w:w="39" w:type="dxa"/>
                          <w:right w:w="39" w:type="dxa"/>
                        </w:tcMar>
                      </w:tcPr>
                      <w:p w14:paraId="47D1F50F" w14:textId="77777777" w:rsidR="00ED3EE7" w:rsidRDefault="00191105">
                        <w:pPr>
                          <w:spacing w:after="0" w:line="240" w:lineRule="auto"/>
                        </w:pPr>
                        <w:r>
                          <w:rPr>
                            <w:rFonts w:ascii="Arial" w:eastAsia="Arial" w:hAnsi="Arial"/>
                            <w:b/>
                            <w:color w:val="000000"/>
                            <w:sz w:val="16"/>
                          </w:rPr>
                          <w:t>KNOWLEDGE, SKILLS, AND ABILITIES:</w:t>
                        </w:r>
                      </w:p>
                    </w:tc>
                  </w:tr>
                </w:tbl>
                <w:p w14:paraId="60713E9E" w14:textId="77777777" w:rsidR="00ED3EE7" w:rsidRDefault="00ED3EE7">
                  <w:pPr>
                    <w:spacing w:after="0" w:line="240" w:lineRule="auto"/>
                  </w:pPr>
                </w:p>
              </w:tc>
              <w:tc>
                <w:tcPr>
                  <w:tcW w:w="359" w:type="dxa"/>
                </w:tcPr>
                <w:p w14:paraId="541642D0" w14:textId="77777777" w:rsidR="00ED3EE7" w:rsidRDefault="00ED3EE7">
                  <w:pPr>
                    <w:pStyle w:val="EmptyCellLayoutStyle"/>
                    <w:spacing w:after="0" w:line="240" w:lineRule="auto"/>
                  </w:pPr>
                </w:p>
              </w:tc>
              <w:tc>
                <w:tcPr>
                  <w:tcW w:w="7200" w:type="dxa"/>
                </w:tcPr>
                <w:p w14:paraId="750E1760" w14:textId="77777777" w:rsidR="00ED3EE7" w:rsidRDefault="00ED3EE7">
                  <w:pPr>
                    <w:pStyle w:val="EmptyCellLayoutStyle"/>
                    <w:spacing w:after="0" w:line="240" w:lineRule="auto"/>
                  </w:pPr>
                </w:p>
              </w:tc>
              <w:tc>
                <w:tcPr>
                  <w:tcW w:w="180" w:type="dxa"/>
                </w:tcPr>
                <w:p w14:paraId="38A3BAB5" w14:textId="77777777" w:rsidR="00ED3EE7" w:rsidRDefault="00ED3EE7">
                  <w:pPr>
                    <w:pStyle w:val="EmptyCellLayoutStyle"/>
                    <w:spacing w:after="0" w:line="240" w:lineRule="auto"/>
                  </w:pPr>
                </w:p>
              </w:tc>
              <w:tc>
                <w:tcPr>
                  <w:tcW w:w="180" w:type="dxa"/>
                  <w:tcBorders>
                    <w:right w:val="single" w:sz="15" w:space="0" w:color="000000"/>
                  </w:tcBorders>
                </w:tcPr>
                <w:p w14:paraId="7C3E7CE7" w14:textId="77777777" w:rsidR="00ED3EE7" w:rsidRDefault="00ED3EE7">
                  <w:pPr>
                    <w:pStyle w:val="EmptyCellLayoutStyle"/>
                    <w:spacing w:after="0" w:line="240" w:lineRule="auto"/>
                  </w:pPr>
                </w:p>
              </w:tc>
            </w:tr>
            <w:tr w:rsidR="00ED3EE7" w14:paraId="655A86FE" w14:textId="77777777">
              <w:trPr>
                <w:trHeight w:val="90"/>
              </w:trPr>
              <w:tc>
                <w:tcPr>
                  <w:tcW w:w="180" w:type="dxa"/>
                  <w:tcBorders>
                    <w:left w:val="single" w:sz="15" w:space="0" w:color="000000"/>
                  </w:tcBorders>
                </w:tcPr>
                <w:p w14:paraId="407E4CCC" w14:textId="77777777" w:rsidR="00ED3EE7" w:rsidRDefault="00ED3EE7">
                  <w:pPr>
                    <w:pStyle w:val="EmptyCellLayoutStyle"/>
                    <w:spacing w:after="0" w:line="240" w:lineRule="auto"/>
                  </w:pPr>
                </w:p>
              </w:tc>
              <w:tc>
                <w:tcPr>
                  <w:tcW w:w="1080" w:type="dxa"/>
                </w:tcPr>
                <w:p w14:paraId="48550D91" w14:textId="77777777" w:rsidR="00ED3EE7" w:rsidRDefault="00ED3EE7">
                  <w:pPr>
                    <w:pStyle w:val="EmptyCellLayoutStyle"/>
                    <w:spacing w:after="0" w:line="240" w:lineRule="auto"/>
                  </w:pPr>
                </w:p>
              </w:tc>
              <w:tc>
                <w:tcPr>
                  <w:tcW w:w="1980" w:type="dxa"/>
                </w:tcPr>
                <w:p w14:paraId="01F65D41" w14:textId="77777777" w:rsidR="00ED3EE7" w:rsidRDefault="00ED3EE7">
                  <w:pPr>
                    <w:pStyle w:val="EmptyCellLayoutStyle"/>
                    <w:spacing w:after="0" w:line="240" w:lineRule="auto"/>
                  </w:pPr>
                </w:p>
              </w:tc>
              <w:tc>
                <w:tcPr>
                  <w:tcW w:w="359" w:type="dxa"/>
                </w:tcPr>
                <w:p w14:paraId="63643777" w14:textId="77777777" w:rsidR="00ED3EE7" w:rsidRDefault="00ED3EE7">
                  <w:pPr>
                    <w:pStyle w:val="EmptyCellLayoutStyle"/>
                    <w:spacing w:after="0" w:line="240" w:lineRule="auto"/>
                  </w:pPr>
                </w:p>
              </w:tc>
              <w:tc>
                <w:tcPr>
                  <w:tcW w:w="7200" w:type="dxa"/>
                </w:tcPr>
                <w:p w14:paraId="16B0BA8F" w14:textId="77777777" w:rsidR="00ED3EE7" w:rsidRDefault="00ED3EE7">
                  <w:pPr>
                    <w:pStyle w:val="EmptyCellLayoutStyle"/>
                    <w:spacing w:after="0" w:line="240" w:lineRule="auto"/>
                  </w:pPr>
                </w:p>
              </w:tc>
              <w:tc>
                <w:tcPr>
                  <w:tcW w:w="180" w:type="dxa"/>
                </w:tcPr>
                <w:p w14:paraId="14F1C0C4" w14:textId="77777777" w:rsidR="00ED3EE7" w:rsidRDefault="00ED3EE7">
                  <w:pPr>
                    <w:pStyle w:val="EmptyCellLayoutStyle"/>
                    <w:spacing w:after="0" w:line="240" w:lineRule="auto"/>
                  </w:pPr>
                </w:p>
              </w:tc>
              <w:tc>
                <w:tcPr>
                  <w:tcW w:w="180" w:type="dxa"/>
                  <w:tcBorders>
                    <w:right w:val="single" w:sz="15" w:space="0" w:color="000000"/>
                  </w:tcBorders>
                </w:tcPr>
                <w:p w14:paraId="197CD741" w14:textId="77777777" w:rsidR="00ED3EE7" w:rsidRDefault="00ED3EE7">
                  <w:pPr>
                    <w:pStyle w:val="EmptyCellLayoutStyle"/>
                    <w:spacing w:after="0" w:line="240" w:lineRule="auto"/>
                  </w:pPr>
                </w:p>
              </w:tc>
            </w:tr>
            <w:tr w:rsidR="00191105" w14:paraId="62D4B54F" w14:textId="77777777" w:rsidTr="0019110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D3EE7" w14:paraId="0DED5BFE" w14:textId="77777777">
                    <w:trPr>
                      <w:trHeight w:val="212"/>
                    </w:trPr>
                    <w:tc>
                      <w:tcPr>
                        <w:tcW w:w="11160" w:type="dxa"/>
                        <w:tcBorders>
                          <w:top w:val="nil"/>
                          <w:left w:val="nil"/>
                          <w:bottom w:val="nil"/>
                          <w:right w:val="nil"/>
                        </w:tcBorders>
                        <w:tcMar>
                          <w:top w:w="39" w:type="dxa"/>
                          <w:left w:w="39" w:type="dxa"/>
                          <w:bottom w:w="39" w:type="dxa"/>
                          <w:right w:w="39" w:type="dxa"/>
                        </w:tcMar>
                      </w:tcPr>
                      <w:p w14:paraId="5CF9A8D2" w14:textId="77777777" w:rsidR="00ED3EE7" w:rsidRDefault="00191105">
                        <w:pPr>
                          <w:numPr>
                            <w:ilvl w:val="0"/>
                            <w:numId w:val="1"/>
                          </w:numPr>
                          <w:spacing w:after="0" w:line="240" w:lineRule="auto"/>
                          <w:ind w:left="720" w:hanging="360"/>
                        </w:pPr>
                        <w:r>
                          <w:rPr>
                            <w:rFonts w:ascii="Arial" w:eastAsia="Arial" w:hAnsi="Arial"/>
                            <w:color w:val="000000"/>
                          </w:rPr>
                          <w:t>Knowledge of the work methods and practices used in various areas of storekeeper and warehouse.</w:t>
                        </w:r>
                      </w:p>
                      <w:p w14:paraId="70CE655D" w14:textId="77777777" w:rsidR="00ED3EE7" w:rsidRDefault="00191105">
                        <w:pPr>
                          <w:numPr>
                            <w:ilvl w:val="0"/>
                            <w:numId w:val="1"/>
                          </w:numPr>
                          <w:spacing w:after="0" w:line="240" w:lineRule="auto"/>
                          <w:ind w:left="720" w:hanging="360"/>
                        </w:pPr>
                        <w:r>
                          <w:rPr>
                            <w:rFonts w:ascii="Arial" w:eastAsia="Arial" w:hAnsi="Arial"/>
                            <w:color w:val="000000"/>
                          </w:rPr>
                          <w:t>Knowledge of the stocking, rotating stock and ordering.</w:t>
                        </w:r>
                      </w:p>
                      <w:p w14:paraId="3913A243" w14:textId="77777777" w:rsidR="00ED3EE7" w:rsidRDefault="00191105">
                        <w:pPr>
                          <w:numPr>
                            <w:ilvl w:val="0"/>
                            <w:numId w:val="1"/>
                          </w:numPr>
                          <w:spacing w:after="0" w:line="240" w:lineRule="auto"/>
                          <w:ind w:left="720" w:hanging="360"/>
                        </w:pPr>
                        <w:r>
                          <w:rPr>
                            <w:rFonts w:ascii="Arial" w:eastAsia="Arial" w:hAnsi="Arial"/>
                            <w:color w:val="000000"/>
                          </w:rPr>
                          <w:t>Knowledge of the facility practices and procedures.</w:t>
                        </w:r>
                      </w:p>
                      <w:p w14:paraId="4144B962" w14:textId="77777777" w:rsidR="00ED3EE7" w:rsidRDefault="00191105">
                        <w:pPr>
                          <w:numPr>
                            <w:ilvl w:val="0"/>
                            <w:numId w:val="1"/>
                          </w:numPr>
                          <w:spacing w:after="0" w:line="240" w:lineRule="auto"/>
                          <w:ind w:left="720" w:hanging="360"/>
                        </w:pPr>
                        <w:r>
                          <w:rPr>
                            <w:rFonts w:ascii="Arial" w:eastAsia="Arial" w:hAnsi="Arial"/>
                            <w:color w:val="000000"/>
                          </w:rPr>
                          <w:t>Ability to follow instructions.</w:t>
                        </w:r>
                      </w:p>
                      <w:p w14:paraId="0488C4AA" w14:textId="77777777" w:rsidR="00ED3EE7" w:rsidRDefault="00191105">
                        <w:pPr>
                          <w:numPr>
                            <w:ilvl w:val="0"/>
                            <w:numId w:val="1"/>
                          </w:numPr>
                          <w:spacing w:after="0" w:line="240" w:lineRule="auto"/>
                          <w:ind w:left="720" w:hanging="360"/>
                        </w:pPr>
                        <w:r>
                          <w:rPr>
                            <w:rFonts w:ascii="Arial" w:eastAsia="Arial" w:hAnsi="Arial"/>
                            <w:color w:val="000000"/>
                          </w:rPr>
                          <w:t>Ability to communicate effectively.</w:t>
                        </w:r>
                      </w:p>
                    </w:tc>
                  </w:tr>
                </w:tbl>
                <w:p w14:paraId="65EED585" w14:textId="77777777" w:rsidR="00ED3EE7" w:rsidRDefault="00ED3EE7">
                  <w:pPr>
                    <w:spacing w:after="0" w:line="240" w:lineRule="auto"/>
                  </w:pPr>
                </w:p>
              </w:tc>
            </w:tr>
            <w:tr w:rsidR="00ED3EE7" w14:paraId="4A9F5C35" w14:textId="77777777">
              <w:trPr>
                <w:trHeight w:val="69"/>
              </w:trPr>
              <w:tc>
                <w:tcPr>
                  <w:tcW w:w="180" w:type="dxa"/>
                  <w:tcBorders>
                    <w:left w:val="single" w:sz="15" w:space="0" w:color="000000"/>
                  </w:tcBorders>
                </w:tcPr>
                <w:p w14:paraId="153C85C6" w14:textId="77777777" w:rsidR="00ED3EE7" w:rsidRDefault="00ED3EE7">
                  <w:pPr>
                    <w:pStyle w:val="EmptyCellLayoutStyle"/>
                    <w:spacing w:after="0" w:line="240" w:lineRule="auto"/>
                  </w:pPr>
                </w:p>
              </w:tc>
              <w:tc>
                <w:tcPr>
                  <w:tcW w:w="1080" w:type="dxa"/>
                </w:tcPr>
                <w:p w14:paraId="4DE4A9E3" w14:textId="77777777" w:rsidR="00ED3EE7" w:rsidRDefault="00ED3EE7">
                  <w:pPr>
                    <w:pStyle w:val="EmptyCellLayoutStyle"/>
                    <w:spacing w:after="0" w:line="240" w:lineRule="auto"/>
                  </w:pPr>
                </w:p>
              </w:tc>
              <w:tc>
                <w:tcPr>
                  <w:tcW w:w="1980" w:type="dxa"/>
                </w:tcPr>
                <w:p w14:paraId="585642B4" w14:textId="77777777" w:rsidR="00ED3EE7" w:rsidRDefault="00ED3EE7">
                  <w:pPr>
                    <w:pStyle w:val="EmptyCellLayoutStyle"/>
                    <w:spacing w:after="0" w:line="240" w:lineRule="auto"/>
                  </w:pPr>
                </w:p>
              </w:tc>
              <w:tc>
                <w:tcPr>
                  <w:tcW w:w="359" w:type="dxa"/>
                </w:tcPr>
                <w:p w14:paraId="0049DA0C" w14:textId="77777777" w:rsidR="00ED3EE7" w:rsidRDefault="00ED3EE7">
                  <w:pPr>
                    <w:pStyle w:val="EmptyCellLayoutStyle"/>
                    <w:spacing w:after="0" w:line="240" w:lineRule="auto"/>
                  </w:pPr>
                </w:p>
              </w:tc>
              <w:tc>
                <w:tcPr>
                  <w:tcW w:w="7200" w:type="dxa"/>
                </w:tcPr>
                <w:p w14:paraId="2C3EABFE" w14:textId="77777777" w:rsidR="00ED3EE7" w:rsidRDefault="00ED3EE7">
                  <w:pPr>
                    <w:pStyle w:val="EmptyCellLayoutStyle"/>
                    <w:spacing w:after="0" w:line="240" w:lineRule="auto"/>
                  </w:pPr>
                </w:p>
              </w:tc>
              <w:tc>
                <w:tcPr>
                  <w:tcW w:w="180" w:type="dxa"/>
                </w:tcPr>
                <w:p w14:paraId="7B58FA80" w14:textId="77777777" w:rsidR="00ED3EE7" w:rsidRDefault="00ED3EE7">
                  <w:pPr>
                    <w:pStyle w:val="EmptyCellLayoutStyle"/>
                    <w:spacing w:after="0" w:line="240" w:lineRule="auto"/>
                  </w:pPr>
                </w:p>
              </w:tc>
              <w:tc>
                <w:tcPr>
                  <w:tcW w:w="180" w:type="dxa"/>
                  <w:tcBorders>
                    <w:right w:val="single" w:sz="15" w:space="0" w:color="000000"/>
                  </w:tcBorders>
                </w:tcPr>
                <w:p w14:paraId="1F8EF6D0" w14:textId="77777777" w:rsidR="00ED3EE7" w:rsidRDefault="00ED3EE7">
                  <w:pPr>
                    <w:pStyle w:val="EmptyCellLayoutStyle"/>
                    <w:spacing w:after="0" w:line="240" w:lineRule="auto"/>
                  </w:pPr>
                </w:p>
              </w:tc>
            </w:tr>
            <w:tr w:rsidR="00191105" w14:paraId="4386233B" w14:textId="77777777" w:rsidTr="00191105">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ED3EE7" w14:paraId="6BCDEE3D" w14:textId="77777777">
                    <w:trPr>
                      <w:trHeight w:val="192"/>
                    </w:trPr>
                    <w:tc>
                      <w:tcPr>
                        <w:tcW w:w="3600" w:type="dxa"/>
                        <w:tcBorders>
                          <w:top w:val="nil"/>
                          <w:left w:val="nil"/>
                          <w:bottom w:val="nil"/>
                          <w:right w:val="nil"/>
                        </w:tcBorders>
                        <w:tcMar>
                          <w:top w:w="39" w:type="dxa"/>
                          <w:left w:w="39" w:type="dxa"/>
                          <w:bottom w:w="39" w:type="dxa"/>
                          <w:right w:w="39" w:type="dxa"/>
                        </w:tcMar>
                      </w:tcPr>
                      <w:p w14:paraId="5EA14481" w14:textId="77777777" w:rsidR="00ED3EE7" w:rsidRDefault="00191105">
                        <w:pPr>
                          <w:spacing w:after="0" w:line="240" w:lineRule="auto"/>
                        </w:pPr>
                        <w:r>
                          <w:rPr>
                            <w:rFonts w:ascii="Arial" w:eastAsia="Arial" w:hAnsi="Arial"/>
                            <w:b/>
                            <w:color w:val="000000"/>
                            <w:sz w:val="16"/>
                          </w:rPr>
                          <w:t>CERTIFICATES, LICENSES, REGISTRATIONS:</w:t>
                        </w:r>
                      </w:p>
                    </w:tc>
                  </w:tr>
                </w:tbl>
                <w:p w14:paraId="56399125" w14:textId="77777777" w:rsidR="00ED3EE7" w:rsidRDefault="00ED3EE7">
                  <w:pPr>
                    <w:spacing w:after="0" w:line="240" w:lineRule="auto"/>
                  </w:pPr>
                </w:p>
              </w:tc>
              <w:tc>
                <w:tcPr>
                  <w:tcW w:w="7200" w:type="dxa"/>
                </w:tcPr>
                <w:p w14:paraId="355504FB" w14:textId="77777777" w:rsidR="00ED3EE7" w:rsidRDefault="00ED3EE7">
                  <w:pPr>
                    <w:pStyle w:val="EmptyCellLayoutStyle"/>
                    <w:spacing w:after="0" w:line="240" w:lineRule="auto"/>
                  </w:pPr>
                </w:p>
              </w:tc>
              <w:tc>
                <w:tcPr>
                  <w:tcW w:w="180" w:type="dxa"/>
                </w:tcPr>
                <w:p w14:paraId="19ACD765" w14:textId="77777777" w:rsidR="00ED3EE7" w:rsidRDefault="00ED3EE7">
                  <w:pPr>
                    <w:pStyle w:val="EmptyCellLayoutStyle"/>
                    <w:spacing w:after="0" w:line="240" w:lineRule="auto"/>
                  </w:pPr>
                </w:p>
              </w:tc>
              <w:tc>
                <w:tcPr>
                  <w:tcW w:w="180" w:type="dxa"/>
                  <w:tcBorders>
                    <w:right w:val="single" w:sz="15" w:space="0" w:color="000000"/>
                  </w:tcBorders>
                </w:tcPr>
                <w:p w14:paraId="16CFF8BD" w14:textId="77777777" w:rsidR="00ED3EE7" w:rsidRDefault="00ED3EE7">
                  <w:pPr>
                    <w:pStyle w:val="EmptyCellLayoutStyle"/>
                    <w:spacing w:after="0" w:line="240" w:lineRule="auto"/>
                  </w:pPr>
                </w:p>
              </w:tc>
            </w:tr>
            <w:tr w:rsidR="00ED3EE7" w14:paraId="3EAC2AA2" w14:textId="77777777">
              <w:trPr>
                <w:trHeight w:val="90"/>
              </w:trPr>
              <w:tc>
                <w:tcPr>
                  <w:tcW w:w="180" w:type="dxa"/>
                  <w:tcBorders>
                    <w:left w:val="single" w:sz="15" w:space="0" w:color="000000"/>
                  </w:tcBorders>
                </w:tcPr>
                <w:p w14:paraId="0C026D99" w14:textId="77777777" w:rsidR="00ED3EE7" w:rsidRDefault="00ED3EE7">
                  <w:pPr>
                    <w:pStyle w:val="EmptyCellLayoutStyle"/>
                    <w:spacing w:after="0" w:line="240" w:lineRule="auto"/>
                  </w:pPr>
                </w:p>
              </w:tc>
              <w:tc>
                <w:tcPr>
                  <w:tcW w:w="1080" w:type="dxa"/>
                </w:tcPr>
                <w:p w14:paraId="54332DEB" w14:textId="77777777" w:rsidR="00ED3EE7" w:rsidRDefault="00ED3EE7">
                  <w:pPr>
                    <w:pStyle w:val="EmptyCellLayoutStyle"/>
                    <w:spacing w:after="0" w:line="240" w:lineRule="auto"/>
                  </w:pPr>
                </w:p>
              </w:tc>
              <w:tc>
                <w:tcPr>
                  <w:tcW w:w="1980" w:type="dxa"/>
                </w:tcPr>
                <w:p w14:paraId="4A757812" w14:textId="77777777" w:rsidR="00ED3EE7" w:rsidRDefault="00ED3EE7">
                  <w:pPr>
                    <w:pStyle w:val="EmptyCellLayoutStyle"/>
                    <w:spacing w:after="0" w:line="240" w:lineRule="auto"/>
                  </w:pPr>
                </w:p>
              </w:tc>
              <w:tc>
                <w:tcPr>
                  <w:tcW w:w="359" w:type="dxa"/>
                </w:tcPr>
                <w:p w14:paraId="178C335E" w14:textId="77777777" w:rsidR="00ED3EE7" w:rsidRDefault="00ED3EE7">
                  <w:pPr>
                    <w:pStyle w:val="EmptyCellLayoutStyle"/>
                    <w:spacing w:after="0" w:line="240" w:lineRule="auto"/>
                  </w:pPr>
                </w:p>
              </w:tc>
              <w:tc>
                <w:tcPr>
                  <w:tcW w:w="7200" w:type="dxa"/>
                </w:tcPr>
                <w:p w14:paraId="789B550B" w14:textId="77777777" w:rsidR="00ED3EE7" w:rsidRDefault="00ED3EE7">
                  <w:pPr>
                    <w:pStyle w:val="EmptyCellLayoutStyle"/>
                    <w:spacing w:after="0" w:line="240" w:lineRule="auto"/>
                  </w:pPr>
                </w:p>
              </w:tc>
              <w:tc>
                <w:tcPr>
                  <w:tcW w:w="180" w:type="dxa"/>
                </w:tcPr>
                <w:p w14:paraId="7A1A742A" w14:textId="77777777" w:rsidR="00ED3EE7" w:rsidRDefault="00ED3EE7">
                  <w:pPr>
                    <w:pStyle w:val="EmptyCellLayoutStyle"/>
                    <w:spacing w:after="0" w:line="240" w:lineRule="auto"/>
                  </w:pPr>
                </w:p>
              </w:tc>
              <w:tc>
                <w:tcPr>
                  <w:tcW w:w="180" w:type="dxa"/>
                  <w:tcBorders>
                    <w:right w:val="single" w:sz="15" w:space="0" w:color="000000"/>
                  </w:tcBorders>
                </w:tcPr>
                <w:p w14:paraId="63E7621F" w14:textId="77777777" w:rsidR="00ED3EE7" w:rsidRDefault="00ED3EE7">
                  <w:pPr>
                    <w:pStyle w:val="EmptyCellLayoutStyle"/>
                    <w:spacing w:after="0" w:line="240" w:lineRule="auto"/>
                  </w:pPr>
                </w:p>
              </w:tc>
            </w:tr>
            <w:tr w:rsidR="00191105" w14:paraId="1B48D2AD" w14:textId="77777777" w:rsidTr="0019110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ED3EE7" w14:paraId="223F3EB5" w14:textId="77777777">
                    <w:trPr>
                      <w:trHeight w:val="212"/>
                    </w:trPr>
                    <w:tc>
                      <w:tcPr>
                        <w:tcW w:w="11160" w:type="dxa"/>
                        <w:tcBorders>
                          <w:top w:val="nil"/>
                          <w:left w:val="nil"/>
                          <w:bottom w:val="nil"/>
                          <w:right w:val="nil"/>
                        </w:tcBorders>
                        <w:tcMar>
                          <w:top w:w="39" w:type="dxa"/>
                          <w:left w:w="39" w:type="dxa"/>
                          <w:bottom w:w="39" w:type="dxa"/>
                          <w:right w:w="39" w:type="dxa"/>
                        </w:tcMar>
                      </w:tcPr>
                      <w:p w14:paraId="6DEC6DDA" w14:textId="77777777" w:rsidR="00ED3EE7" w:rsidRDefault="00191105">
                        <w:pPr>
                          <w:spacing w:after="0" w:line="240" w:lineRule="auto"/>
                        </w:pPr>
                        <w:r>
                          <w:rPr>
                            <w:rFonts w:ascii="Arial" w:eastAsia="Arial" w:hAnsi="Arial"/>
                            <w:color w:val="000000"/>
                          </w:rPr>
                          <w:t>N/A</w:t>
                        </w:r>
                      </w:p>
                    </w:tc>
                  </w:tr>
                </w:tbl>
                <w:p w14:paraId="6F5558A1" w14:textId="77777777" w:rsidR="00ED3EE7" w:rsidRDefault="00ED3EE7">
                  <w:pPr>
                    <w:spacing w:after="0" w:line="240" w:lineRule="auto"/>
                  </w:pPr>
                </w:p>
              </w:tc>
            </w:tr>
            <w:tr w:rsidR="00ED3EE7" w14:paraId="2E09BCF3" w14:textId="77777777">
              <w:trPr>
                <w:trHeight w:val="69"/>
              </w:trPr>
              <w:tc>
                <w:tcPr>
                  <w:tcW w:w="180" w:type="dxa"/>
                  <w:tcBorders>
                    <w:left w:val="single" w:sz="15" w:space="0" w:color="000000"/>
                  </w:tcBorders>
                </w:tcPr>
                <w:p w14:paraId="53C707FE" w14:textId="77777777" w:rsidR="00ED3EE7" w:rsidRDefault="00ED3EE7">
                  <w:pPr>
                    <w:pStyle w:val="EmptyCellLayoutStyle"/>
                    <w:spacing w:after="0" w:line="240" w:lineRule="auto"/>
                  </w:pPr>
                </w:p>
              </w:tc>
              <w:tc>
                <w:tcPr>
                  <w:tcW w:w="1080" w:type="dxa"/>
                </w:tcPr>
                <w:p w14:paraId="158A909D" w14:textId="77777777" w:rsidR="00ED3EE7" w:rsidRDefault="00ED3EE7">
                  <w:pPr>
                    <w:pStyle w:val="EmptyCellLayoutStyle"/>
                    <w:spacing w:after="0" w:line="240" w:lineRule="auto"/>
                  </w:pPr>
                </w:p>
              </w:tc>
              <w:tc>
                <w:tcPr>
                  <w:tcW w:w="1980" w:type="dxa"/>
                </w:tcPr>
                <w:p w14:paraId="7FDA9BBE" w14:textId="77777777" w:rsidR="00ED3EE7" w:rsidRDefault="00ED3EE7">
                  <w:pPr>
                    <w:pStyle w:val="EmptyCellLayoutStyle"/>
                    <w:spacing w:after="0" w:line="240" w:lineRule="auto"/>
                  </w:pPr>
                </w:p>
              </w:tc>
              <w:tc>
                <w:tcPr>
                  <w:tcW w:w="359" w:type="dxa"/>
                </w:tcPr>
                <w:p w14:paraId="0095B785" w14:textId="77777777" w:rsidR="00ED3EE7" w:rsidRDefault="00ED3EE7">
                  <w:pPr>
                    <w:pStyle w:val="EmptyCellLayoutStyle"/>
                    <w:spacing w:after="0" w:line="240" w:lineRule="auto"/>
                  </w:pPr>
                </w:p>
              </w:tc>
              <w:tc>
                <w:tcPr>
                  <w:tcW w:w="7200" w:type="dxa"/>
                </w:tcPr>
                <w:p w14:paraId="0AAE2796" w14:textId="77777777" w:rsidR="00ED3EE7" w:rsidRDefault="00ED3EE7">
                  <w:pPr>
                    <w:pStyle w:val="EmptyCellLayoutStyle"/>
                    <w:spacing w:after="0" w:line="240" w:lineRule="auto"/>
                  </w:pPr>
                </w:p>
              </w:tc>
              <w:tc>
                <w:tcPr>
                  <w:tcW w:w="180" w:type="dxa"/>
                </w:tcPr>
                <w:p w14:paraId="563156CC" w14:textId="77777777" w:rsidR="00ED3EE7" w:rsidRDefault="00ED3EE7">
                  <w:pPr>
                    <w:pStyle w:val="EmptyCellLayoutStyle"/>
                    <w:spacing w:after="0" w:line="240" w:lineRule="auto"/>
                  </w:pPr>
                </w:p>
              </w:tc>
              <w:tc>
                <w:tcPr>
                  <w:tcW w:w="180" w:type="dxa"/>
                  <w:tcBorders>
                    <w:right w:val="single" w:sz="15" w:space="0" w:color="000000"/>
                  </w:tcBorders>
                </w:tcPr>
                <w:p w14:paraId="3DDBA305" w14:textId="77777777" w:rsidR="00ED3EE7" w:rsidRDefault="00ED3EE7">
                  <w:pPr>
                    <w:pStyle w:val="EmptyCellLayoutStyle"/>
                    <w:spacing w:after="0" w:line="240" w:lineRule="auto"/>
                  </w:pPr>
                </w:p>
              </w:tc>
            </w:tr>
            <w:tr w:rsidR="00191105" w14:paraId="3A3D1561" w14:textId="77777777" w:rsidTr="00191105">
              <w:trPr>
                <w:trHeight w:val="359"/>
              </w:trPr>
              <w:tc>
                <w:tcPr>
                  <w:tcW w:w="180" w:type="dxa"/>
                  <w:tcBorders>
                    <w:left w:val="single" w:sz="15" w:space="0" w:color="000000"/>
                  </w:tcBorders>
                </w:tcPr>
                <w:p w14:paraId="46A290B7" w14:textId="77777777" w:rsidR="00ED3EE7" w:rsidRDefault="00ED3EE7">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ED3EE7" w14:paraId="5E73298D" w14:textId="77777777">
                    <w:trPr>
                      <w:trHeight w:val="282"/>
                    </w:trPr>
                    <w:tc>
                      <w:tcPr>
                        <w:tcW w:w="10620" w:type="dxa"/>
                        <w:tcBorders>
                          <w:top w:val="nil"/>
                          <w:left w:val="nil"/>
                          <w:bottom w:val="nil"/>
                          <w:right w:val="nil"/>
                        </w:tcBorders>
                        <w:tcMar>
                          <w:top w:w="39" w:type="dxa"/>
                          <w:left w:w="39" w:type="dxa"/>
                          <w:bottom w:w="39" w:type="dxa"/>
                          <w:right w:w="39" w:type="dxa"/>
                        </w:tcMar>
                      </w:tcPr>
                      <w:p w14:paraId="65969F89" w14:textId="77777777" w:rsidR="00ED3EE7" w:rsidRDefault="0019110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30DFDD0" w14:textId="77777777" w:rsidR="00ED3EE7" w:rsidRDefault="00ED3EE7">
                  <w:pPr>
                    <w:spacing w:after="0" w:line="240" w:lineRule="auto"/>
                  </w:pPr>
                </w:p>
              </w:tc>
              <w:tc>
                <w:tcPr>
                  <w:tcW w:w="180" w:type="dxa"/>
                </w:tcPr>
                <w:p w14:paraId="08AF218D" w14:textId="77777777" w:rsidR="00ED3EE7" w:rsidRDefault="00ED3EE7">
                  <w:pPr>
                    <w:pStyle w:val="EmptyCellLayoutStyle"/>
                    <w:spacing w:after="0" w:line="240" w:lineRule="auto"/>
                  </w:pPr>
                </w:p>
              </w:tc>
              <w:tc>
                <w:tcPr>
                  <w:tcW w:w="180" w:type="dxa"/>
                  <w:tcBorders>
                    <w:right w:val="single" w:sz="15" w:space="0" w:color="000000"/>
                  </w:tcBorders>
                </w:tcPr>
                <w:p w14:paraId="41A6E21C" w14:textId="77777777" w:rsidR="00ED3EE7" w:rsidRDefault="00ED3EE7">
                  <w:pPr>
                    <w:pStyle w:val="EmptyCellLayoutStyle"/>
                    <w:spacing w:after="0" w:line="240" w:lineRule="auto"/>
                  </w:pPr>
                </w:p>
              </w:tc>
            </w:tr>
            <w:tr w:rsidR="00ED3EE7" w14:paraId="274FAA52" w14:textId="77777777">
              <w:trPr>
                <w:trHeight w:val="128"/>
              </w:trPr>
              <w:tc>
                <w:tcPr>
                  <w:tcW w:w="180" w:type="dxa"/>
                  <w:tcBorders>
                    <w:left w:val="single" w:sz="15" w:space="0" w:color="000000"/>
                    <w:bottom w:val="single" w:sz="15" w:space="0" w:color="000000"/>
                  </w:tcBorders>
                </w:tcPr>
                <w:p w14:paraId="5469EF79" w14:textId="77777777" w:rsidR="00ED3EE7" w:rsidRDefault="00ED3EE7">
                  <w:pPr>
                    <w:pStyle w:val="EmptyCellLayoutStyle"/>
                    <w:spacing w:after="0" w:line="240" w:lineRule="auto"/>
                  </w:pPr>
                </w:p>
              </w:tc>
              <w:tc>
                <w:tcPr>
                  <w:tcW w:w="1080" w:type="dxa"/>
                  <w:tcBorders>
                    <w:bottom w:val="single" w:sz="15" w:space="0" w:color="000000"/>
                  </w:tcBorders>
                </w:tcPr>
                <w:p w14:paraId="7F14C880" w14:textId="77777777" w:rsidR="00ED3EE7" w:rsidRDefault="00ED3EE7">
                  <w:pPr>
                    <w:pStyle w:val="EmptyCellLayoutStyle"/>
                    <w:spacing w:after="0" w:line="240" w:lineRule="auto"/>
                  </w:pPr>
                </w:p>
              </w:tc>
              <w:tc>
                <w:tcPr>
                  <w:tcW w:w="1980" w:type="dxa"/>
                  <w:tcBorders>
                    <w:bottom w:val="single" w:sz="15" w:space="0" w:color="000000"/>
                  </w:tcBorders>
                </w:tcPr>
                <w:p w14:paraId="5B5CC4A5" w14:textId="77777777" w:rsidR="00ED3EE7" w:rsidRDefault="00ED3EE7">
                  <w:pPr>
                    <w:pStyle w:val="EmptyCellLayoutStyle"/>
                    <w:spacing w:after="0" w:line="240" w:lineRule="auto"/>
                  </w:pPr>
                </w:p>
              </w:tc>
              <w:tc>
                <w:tcPr>
                  <w:tcW w:w="359" w:type="dxa"/>
                  <w:tcBorders>
                    <w:bottom w:val="single" w:sz="15" w:space="0" w:color="000000"/>
                  </w:tcBorders>
                </w:tcPr>
                <w:p w14:paraId="10F0C862" w14:textId="77777777" w:rsidR="00ED3EE7" w:rsidRDefault="00ED3EE7">
                  <w:pPr>
                    <w:pStyle w:val="EmptyCellLayoutStyle"/>
                    <w:spacing w:after="0" w:line="240" w:lineRule="auto"/>
                  </w:pPr>
                </w:p>
              </w:tc>
              <w:tc>
                <w:tcPr>
                  <w:tcW w:w="7200" w:type="dxa"/>
                  <w:tcBorders>
                    <w:bottom w:val="single" w:sz="15" w:space="0" w:color="000000"/>
                  </w:tcBorders>
                </w:tcPr>
                <w:p w14:paraId="0044144C" w14:textId="77777777" w:rsidR="00ED3EE7" w:rsidRDefault="00ED3EE7">
                  <w:pPr>
                    <w:pStyle w:val="EmptyCellLayoutStyle"/>
                    <w:spacing w:after="0" w:line="240" w:lineRule="auto"/>
                  </w:pPr>
                </w:p>
              </w:tc>
              <w:tc>
                <w:tcPr>
                  <w:tcW w:w="180" w:type="dxa"/>
                  <w:tcBorders>
                    <w:bottom w:val="single" w:sz="15" w:space="0" w:color="000000"/>
                  </w:tcBorders>
                </w:tcPr>
                <w:p w14:paraId="4ECB6008"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6B2FE421" w14:textId="77777777" w:rsidR="00ED3EE7" w:rsidRDefault="00ED3EE7">
                  <w:pPr>
                    <w:pStyle w:val="EmptyCellLayoutStyle"/>
                    <w:spacing w:after="0" w:line="240" w:lineRule="auto"/>
                  </w:pPr>
                </w:p>
              </w:tc>
            </w:tr>
          </w:tbl>
          <w:p w14:paraId="3645C7A8" w14:textId="77777777" w:rsidR="00ED3EE7" w:rsidRDefault="00ED3EE7">
            <w:pPr>
              <w:spacing w:after="0" w:line="240" w:lineRule="auto"/>
            </w:pPr>
          </w:p>
        </w:tc>
        <w:tc>
          <w:tcPr>
            <w:tcW w:w="179" w:type="dxa"/>
          </w:tcPr>
          <w:p w14:paraId="4C91F78C" w14:textId="77777777" w:rsidR="00ED3EE7" w:rsidRDefault="00ED3EE7">
            <w:pPr>
              <w:pStyle w:val="EmptyCellLayoutStyle"/>
              <w:spacing w:after="0" w:line="240" w:lineRule="auto"/>
            </w:pPr>
          </w:p>
        </w:tc>
      </w:tr>
      <w:tr w:rsidR="00ED3EE7" w14:paraId="2D64DE1C" w14:textId="77777777">
        <w:trPr>
          <w:trHeight w:val="148"/>
        </w:trPr>
        <w:tc>
          <w:tcPr>
            <w:tcW w:w="179" w:type="dxa"/>
          </w:tcPr>
          <w:p w14:paraId="26A33A6B" w14:textId="77777777" w:rsidR="00ED3EE7" w:rsidRDefault="00ED3EE7">
            <w:pPr>
              <w:pStyle w:val="EmptyCellLayoutStyle"/>
              <w:spacing w:after="0" w:line="240" w:lineRule="auto"/>
            </w:pPr>
          </w:p>
        </w:tc>
        <w:tc>
          <w:tcPr>
            <w:tcW w:w="0" w:type="dxa"/>
          </w:tcPr>
          <w:p w14:paraId="5F04D7B6" w14:textId="77777777" w:rsidR="00ED3EE7" w:rsidRDefault="00ED3EE7">
            <w:pPr>
              <w:pStyle w:val="EmptyCellLayoutStyle"/>
              <w:spacing w:after="0" w:line="240" w:lineRule="auto"/>
            </w:pPr>
          </w:p>
        </w:tc>
        <w:tc>
          <w:tcPr>
            <w:tcW w:w="0" w:type="dxa"/>
          </w:tcPr>
          <w:p w14:paraId="57D44DD6" w14:textId="77777777" w:rsidR="00ED3EE7" w:rsidRDefault="00ED3EE7">
            <w:pPr>
              <w:pStyle w:val="EmptyCellLayoutStyle"/>
              <w:spacing w:after="0" w:line="240" w:lineRule="auto"/>
            </w:pPr>
          </w:p>
        </w:tc>
        <w:tc>
          <w:tcPr>
            <w:tcW w:w="0" w:type="dxa"/>
          </w:tcPr>
          <w:p w14:paraId="06BAFA17" w14:textId="77777777" w:rsidR="00ED3EE7" w:rsidRDefault="00ED3EE7">
            <w:pPr>
              <w:pStyle w:val="EmptyCellLayoutStyle"/>
              <w:spacing w:after="0" w:line="240" w:lineRule="auto"/>
            </w:pPr>
          </w:p>
        </w:tc>
        <w:tc>
          <w:tcPr>
            <w:tcW w:w="0" w:type="dxa"/>
          </w:tcPr>
          <w:p w14:paraId="4E18F4AF" w14:textId="77777777" w:rsidR="00ED3EE7" w:rsidRDefault="00ED3EE7">
            <w:pPr>
              <w:pStyle w:val="EmptyCellLayoutStyle"/>
              <w:spacing w:after="0" w:line="240" w:lineRule="auto"/>
            </w:pPr>
          </w:p>
        </w:tc>
        <w:tc>
          <w:tcPr>
            <w:tcW w:w="0" w:type="dxa"/>
          </w:tcPr>
          <w:p w14:paraId="2E6FBD7C" w14:textId="77777777" w:rsidR="00ED3EE7" w:rsidRDefault="00ED3EE7">
            <w:pPr>
              <w:pStyle w:val="EmptyCellLayoutStyle"/>
              <w:spacing w:after="0" w:line="240" w:lineRule="auto"/>
            </w:pPr>
          </w:p>
        </w:tc>
        <w:tc>
          <w:tcPr>
            <w:tcW w:w="0" w:type="dxa"/>
          </w:tcPr>
          <w:p w14:paraId="0FC504B5" w14:textId="77777777" w:rsidR="00ED3EE7" w:rsidRDefault="00ED3EE7">
            <w:pPr>
              <w:pStyle w:val="EmptyCellLayoutStyle"/>
              <w:spacing w:after="0" w:line="240" w:lineRule="auto"/>
            </w:pPr>
          </w:p>
        </w:tc>
        <w:tc>
          <w:tcPr>
            <w:tcW w:w="2505" w:type="dxa"/>
          </w:tcPr>
          <w:p w14:paraId="1452523F" w14:textId="77777777" w:rsidR="00ED3EE7" w:rsidRDefault="00ED3EE7">
            <w:pPr>
              <w:pStyle w:val="EmptyCellLayoutStyle"/>
              <w:spacing w:after="0" w:line="240" w:lineRule="auto"/>
            </w:pPr>
          </w:p>
        </w:tc>
        <w:tc>
          <w:tcPr>
            <w:tcW w:w="6120" w:type="dxa"/>
          </w:tcPr>
          <w:p w14:paraId="352A0118" w14:textId="77777777" w:rsidR="00ED3EE7" w:rsidRDefault="00ED3EE7">
            <w:pPr>
              <w:pStyle w:val="EmptyCellLayoutStyle"/>
              <w:spacing w:after="0" w:line="240" w:lineRule="auto"/>
            </w:pPr>
          </w:p>
        </w:tc>
        <w:tc>
          <w:tcPr>
            <w:tcW w:w="2534" w:type="dxa"/>
          </w:tcPr>
          <w:p w14:paraId="2778D721" w14:textId="77777777" w:rsidR="00ED3EE7" w:rsidRDefault="00ED3EE7">
            <w:pPr>
              <w:pStyle w:val="EmptyCellLayoutStyle"/>
              <w:spacing w:after="0" w:line="240" w:lineRule="auto"/>
            </w:pPr>
          </w:p>
        </w:tc>
        <w:tc>
          <w:tcPr>
            <w:tcW w:w="179" w:type="dxa"/>
          </w:tcPr>
          <w:p w14:paraId="61E1C58F" w14:textId="77777777" w:rsidR="00ED3EE7" w:rsidRDefault="00ED3EE7">
            <w:pPr>
              <w:pStyle w:val="EmptyCellLayoutStyle"/>
              <w:spacing w:after="0" w:line="240" w:lineRule="auto"/>
            </w:pPr>
          </w:p>
        </w:tc>
      </w:tr>
      <w:tr w:rsidR="00191105" w14:paraId="4621DCB8" w14:textId="77777777" w:rsidTr="00191105">
        <w:tc>
          <w:tcPr>
            <w:tcW w:w="179" w:type="dxa"/>
          </w:tcPr>
          <w:p w14:paraId="11A9A5E0" w14:textId="77777777" w:rsidR="00ED3EE7" w:rsidRDefault="00ED3EE7">
            <w:pPr>
              <w:pStyle w:val="EmptyCellLayoutStyle"/>
              <w:spacing w:after="0" w:line="240" w:lineRule="auto"/>
            </w:pPr>
          </w:p>
        </w:tc>
        <w:tc>
          <w:tcPr>
            <w:tcW w:w="0" w:type="dxa"/>
          </w:tcPr>
          <w:p w14:paraId="344D43B7" w14:textId="77777777" w:rsidR="00ED3EE7" w:rsidRDefault="00ED3EE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ED3EE7" w14:paraId="275F471C" w14:textId="77777777">
              <w:trPr>
                <w:trHeight w:val="180"/>
              </w:trPr>
              <w:tc>
                <w:tcPr>
                  <w:tcW w:w="180" w:type="dxa"/>
                  <w:tcBorders>
                    <w:top w:val="single" w:sz="15" w:space="0" w:color="000000"/>
                    <w:left w:val="single" w:sz="15" w:space="0" w:color="000000"/>
                  </w:tcBorders>
                </w:tcPr>
                <w:p w14:paraId="132B85F2" w14:textId="77777777" w:rsidR="00ED3EE7" w:rsidRDefault="00ED3EE7">
                  <w:pPr>
                    <w:pStyle w:val="EmptyCellLayoutStyle"/>
                    <w:spacing w:after="0" w:line="240" w:lineRule="auto"/>
                  </w:pPr>
                </w:p>
              </w:tc>
              <w:tc>
                <w:tcPr>
                  <w:tcW w:w="5220" w:type="dxa"/>
                  <w:tcBorders>
                    <w:top w:val="single" w:sz="15" w:space="0" w:color="000000"/>
                  </w:tcBorders>
                </w:tcPr>
                <w:p w14:paraId="07BE4CD0" w14:textId="77777777" w:rsidR="00ED3EE7" w:rsidRDefault="00ED3EE7">
                  <w:pPr>
                    <w:pStyle w:val="EmptyCellLayoutStyle"/>
                    <w:spacing w:after="0" w:line="240" w:lineRule="auto"/>
                  </w:pPr>
                </w:p>
              </w:tc>
              <w:tc>
                <w:tcPr>
                  <w:tcW w:w="359" w:type="dxa"/>
                  <w:tcBorders>
                    <w:top w:val="single" w:sz="15" w:space="0" w:color="000000"/>
                  </w:tcBorders>
                </w:tcPr>
                <w:p w14:paraId="2A958E5F" w14:textId="77777777" w:rsidR="00ED3EE7" w:rsidRDefault="00ED3EE7">
                  <w:pPr>
                    <w:pStyle w:val="EmptyCellLayoutStyle"/>
                    <w:spacing w:after="0" w:line="240" w:lineRule="auto"/>
                  </w:pPr>
                </w:p>
              </w:tc>
              <w:tc>
                <w:tcPr>
                  <w:tcW w:w="5220" w:type="dxa"/>
                  <w:tcBorders>
                    <w:top w:val="single" w:sz="15" w:space="0" w:color="000000"/>
                  </w:tcBorders>
                </w:tcPr>
                <w:p w14:paraId="46839EF0" w14:textId="77777777" w:rsidR="00ED3EE7" w:rsidRDefault="00ED3EE7">
                  <w:pPr>
                    <w:pStyle w:val="EmptyCellLayoutStyle"/>
                    <w:spacing w:after="0" w:line="240" w:lineRule="auto"/>
                  </w:pPr>
                </w:p>
              </w:tc>
              <w:tc>
                <w:tcPr>
                  <w:tcW w:w="180" w:type="dxa"/>
                  <w:tcBorders>
                    <w:top w:val="single" w:sz="15" w:space="0" w:color="000000"/>
                    <w:right w:val="single" w:sz="15" w:space="0" w:color="000000"/>
                  </w:tcBorders>
                </w:tcPr>
                <w:p w14:paraId="42754184" w14:textId="77777777" w:rsidR="00ED3EE7" w:rsidRDefault="00ED3EE7">
                  <w:pPr>
                    <w:pStyle w:val="EmptyCellLayoutStyle"/>
                    <w:spacing w:after="0" w:line="240" w:lineRule="auto"/>
                  </w:pPr>
                </w:p>
              </w:tc>
            </w:tr>
            <w:tr w:rsidR="00191105" w14:paraId="07C72DA8" w14:textId="77777777" w:rsidTr="00191105">
              <w:trPr>
                <w:trHeight w:val="540"/>
              </w:trPr>
              <w:tc>
                <w:tcPr>
                  <w:tcW w:w="180" w:type="dxa"/>
                  <w:tcBorders>
                    <w:left w:val="single" w:sz="15" w:space="0" w:color="000000"/>
                  </w:tcBorders>
                </w:tcPr>
                <w:p w14:paraId="0D37D511" w14:textId="77777777" w:rsidR="00ED3EE7" w:rsidRDefault="00ED3EE7">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ED3EE7" w14:paraId="377FD413" w14:textId="77777777">
                    <w:trPr>
                      <w:trHeight w:val="462"/>
                    </w:trPr>
                    <w:tc>
                      <w:tcPr>
                        <w:tcW w:w="10800" w:type="dxa"/>
                        <w:tcBorders>
                          <w:top w:val="nil"/>
                          <w:left w:val="nil"/>
                          <w:bottom w:val="nil"/>
                          <w:right w:val="nil"/>
                        </w:tcBorders>
                        <w:tcMar>
                          <w:top w:w="39" w:type="dxa"/>
                          <w:left w:w="39" w:type="dxa"/>
                          <w:bottom w:w="39" w:type="dxa"/>
                          <w:right w:w="39" w:type="dxa"/>
                        </w:tcMar>
                      </w:tcPr>
                      <w:p w14:paraId="31F5A320" w14:textId="77777777" w:rsidR="00ED3EE7" w:rsidRDefault="0019110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DF7A163" w14:textId="77777777" w:rsidR="00ED3EE7" w:rsidRDefault="00ED3EE7">
                  <w:pPr>
                    <w:spacing w:after="0" w:line="240" w:lineRule="auto"/>
                  </w:pPr>
                </w:p>
              </w:tc>
              <w:tc>
                <w:tcPr>
                  <w:tcW w:w="180" w:type="dxa"/>
                  <w:tcBorders>
                    <w:right w:val="single" w:sz="15" w:space="0" w:color="000000"/>
                  </w:tcBorders>
                </w:tcPr>
                <w:p w14:paraId="6D6CF385" w14:textId="77777777" w:rsidR="00ED3EE7" w:rsidRDefault="00ED3EE7">
                  <w:pPr>
                    <w:pStyle w:val="EmptyCellLayoutStyle"/>
                    <w:spacing w:after="0" w:line="240" w:lineRule="auto"/>
                  </w:pPr>
                </w:p>
              </w:tc>
            </w:tr>
            <w:tr w:rsidR="00ED3EE7" w14:paraId="59B1745A" w14:textId="77777777">
              <w:trPr>
                <w:trHeight w:val="290"/>
              </w:trPr>
              <w:tc>
                <w:tcPr>
                  <w:tcW w:w="180" w:type="dxa"/>
                  <w:tcBorders>
                    <w:left w:val="single" w:sz="15" w:space="0" w:color="000000"/>
                  </w:tcBorders>
                </w:tcPr>
                <w:p w14:paraId="7F2F2EB7"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ED3EE7" w14:paraId="79C01DD6" w14:textId="77777777">
                    <w:trPr>
                      <w:trHeight w:val="212"/>
                    </w:trPr>
                    <w:tc>
                      <w:tcPr>
                        <w:tcW w:w="5220" w:type="dxa"/>
                        <w:tcBorders>
                          <w:top w:val="nil"/>
                          <w:left w:val="nil"/>
                          <w:bottom w:val="nil"/>
                          <w:right w:val="nil"/>
                        </w:tcBorders>
                        <w:tcMar>
                          <w:top w:w="39" w:type="dxa"/>
                          <w:left w:w="39" w:type="dxa"/>
                          <w:bottom w:w="39" w:type="dxa"/>
                          <w:right w:w="39" w:type="dxa"/>
                        </w:tcMar>
                      </w:tcPr>
                      <w:p w14:paraId="50201485" w14:textId="77777777" w:rsidR="00ED3EE7" w:rsidRDefault="00ED3EE7">
                        <w:pPr>
                          <w:spacing w:after="0" w:line="240" w:lineRule="auto"/>
                        </w:pPr>
                      </w:p>
                    </w:tc>
                  </w:tr>
                </w:tbl>
                <w:p w14:paraId="5A458DAE" w14:textId="77777777" w:rsidR="00ED3EE7" w:rsidRDefault="00ED3EE7">
                  <w:pPr>
                    <w:spacing w:after="0" w:line="240" w:lineRule="auto"/>
                  </w:pPr>
                </w:p>
              </w:tc>
              <w:tc>
                <w:tcPr>
                  <w:tcW w:w="359" w:type="dxa"/>
                </w:tcPr>
                <w:p w14:paraId="39593EA1"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ED3EE7" w14:paraId="1CD5B239" w14:textId="77777777">
                    <w:trPr>
                      <w:trHeight w:val="212"/>
                    </w:trPr>
                    <w:tc>
                      <w:tcPr>
                        <w:tcW w:w="5220" w:type="dxa"/>
                        <w:tcBorders>
                          <w:top w:val="nil"/>
                          <w:left w:val="nil"/>
                          <w:bottom w:val="nil"/>
                          <w:right w:val="nil"/>
                        </w:tcBorders>
                        <w:tcMar>
                          <w:top w:w="39" w:type="dxa"/>
                          <w:left w:w="39" w:type="dxa"/>
                          <w:bottom w:w="39" w:type="dxa"/>
                          <w:right w:w="39" w:type="dxa"/>
                        </w:tcMar>
                      </w:tcPr>
                      <w:p w14:paraId="2FC467FA" w14:textId="77777777" w:rsidR="00ED3EE7" w:rsidRDefault="00ED3EE7">
                        <w:pPr>
                          <w:spacing w:after="0" w:line="240" w:lineRule="auto"/>
                        </w:pPr>
                      </w:p>
                    </w:tc>
                  </w:tr>
                </w:tbl>
                <w:p w14:paraId="4D22E45C" w14:textId="77777777" w:rsidR="00ED3EE7" w:rsidRDefault="00ED3EE7">
                  <w:pPr>
                    <w:spacing w:after="0" w:line="240" w:lineRule="auto"/>
                  </w:pPr>
                </w:p>
              </w:tc>
              <w:tc>
                <w:tcPr>
                  <w:tcW w:w="180" w:type="dxa"/>
                  <w:tcBorders>
                    <w:right w:val="single" w:sz="15" w:space="0" w:color="000000"/>
                  </w:tcBorders>
                </w:tcPr>
                <w:p w14:paraId="4E9F8B57" w14:textId="77777777" w:rsidR="00ED3EE7" w:rsidRDefault="00ED3EE7">
                  <w:pPr>
                    <w:pStyle w:val="EmptyCellLayoutStyle"/>
                    <w:spacing w:after="0" w:line="240" w:lineRule="auto"/>
                  </w:pPr>
                </w:p>
              </w:tc>
            </w:tr>
            <w:tr w:rsidR="00ED3EE7" w14:paraId="73BBAA4A" w14:textId="77777777">
              <w:trPr>
                <w:trHeight w:val="34"/>
              </w:trPr>
              <w:tc>
                <w:tcPr>
                  <w:tcW w:w="180" w:type="dxa"/>
                  <w:tcBorders>
                    <w:left w:val="single" w:sz="15" w:space="0" w:color="000000"/>
                  </w:tcBorders>
                </w:tcPr>
                <w:p w14:paraId="07C9822E" w14:textId="77777777" w:rsidR="00ED3EE7" w:rsidRDefault="00ED3EE7">
                  <w:pPr>
                    <w:pStyle w:val="EmptyCellLayoutStyle"/>
                    <w:spacing w:after="0" w:line="240" w:lineRule="auto"/>
                  </w:pPr>
                </w:p>
              </w:tc>
              <w:tc>
                <w:tcPr>
                  <w:tcW w:w="5220" w:type="dxa"/>
                </w:tcPr>
                <w:p w14:paraId="5893DE40" w14:textId="77777777" w:rsidR="00ED3EE7" w:rsidRDefault="00ED3EE7">
                  <w:pPr>
                    <w:pStyle w:val="EmptyCellLayoutStyle"/>
                    <w:spacing w:after="0" w:line="240" w:lineRule="auto"/>
                  </w:pPr>
                </w:p>
              </w:tc>
              <w:tc>
                <w:tcPr>
                  <w:tcW w:w="359" w:type="dxa"/>
                </w:tcPr>
                <w:p w14:paraId="3BC2184A" w14:textId="77777777" w:rsidR="00ED3EE7" w:rsidRDefault="00ED3EE7">
                  <w:pPr>
                    <w:pStyle w:val="EmptyCellLayoutStyle"/>
                    <w:spacing w:after="0" w:line="240" w:lineRule="auto"/>
                  </w:pPr>
                </w:p>
              </w:tc>
              <w:tc>
                <w:tcPr>
                  <w:tcW w:w="5220" w:type="dxa"/>
                </w:tcPr>
                <w:p w14:paraId="202A9CF6" w14:textId="77777777" w:rsidR="00ED3EE7" w:rsidRDefault="00ED3EE7">
                  <w:pPr>
                    <w:pStyle w:val="EmptyCellLayoutStyle"/>
                    <w:spacing w:after="0" w:line="240" w:lineRule="auto"/>
                  </w:pPr>
                </w:p>
              </w:tc>
              <w:tc>
                <w:tcPr>
                  <w:tcW w:w="180" w:type="dxa"/>
                  <w:tcBorders>
                    <w:right w:val="single" w:sz="15" w:space="0" w:color="000000"/>
                  </w:tcBorders>
                </w:tcPr>
                <w:p w14:paraId="1DD4472F" w14:textId="77777777" w:rsidR="00ED3EE7" w:rsidRDefault="00ED3EE7">
                  <w:pPr>
                    <w:pStyle w:val="EmptyCellLayoutStyle"/>
                    <w:spacing w:after="0" w:line="240" w:lineRule="auto"/>
                  </w:pPr>
                </w:p>
              </w:tc>
            </w:tr>
            <w:tr w:rsidR="00ED3EE7" w14:paraId="67E5F105" w14:textId="77777777">
              <w:trPr>
                <w:trHeight w:val="360"/>
              </w:trPr>
              <w:tc>
                <w:tcPr>
                  <w:tcW w:w="180" w:type="dxa"/>
                  <w:tcBorders>
                    <w:left w:val="single" w:sz="15" w:space="0" w:color="000000"/>
                  </w:tcBorders>
                </w:tcPr>
                <w:p w14:paraId="0180DF62"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ED3EE7" w14:paraId="38CBDBD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0667E0" w14:textId="77777777" w:rsidR="00ED3EE7" w:rsidRDefault="00191105">
                        <w:pPr>
                          <w:spacing w:after="0" w:line="240" w:lineRule="auto"/>
                          <w:jc w:val="center"/>
                        </w:pPr>
                        <w:r>
                          <w:rPr>
                            <w:rFonts w:ascii="Arial" w:eastAsia="Arial" w:hAnsi="Arial"/>
                            <w:b/>
                            <w:color w:val="000000"/>
                            <w:sz w:val="16"/>
                          </w:rPr>
                          <w:t>Supervisor</w:t>
                        </w:r>
                      </w:p>
                    </w:tc>
                  </w:tr>
                </w:tbl>
                <w:p w14:paraId="7FBD6F6A" w14:textId="77777777" w:rsidR="00ED3EE7" w:rsidRDefault="00ED3EE7">
                  <w:pPr>
                    <w:spacing w:after="0" w:line="240" w:lineRule="auto"/>
                  </w:pPr>
                </w:p>
              </w:tc>
              <w:tc>
                <w:tcPr>
                  <w:tcW w:w="359" w:type="dxa"/>
                </w:tcPr>
                <w:p w14:paraId="21682B13"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ED3EE7" w14:paraId="760C3A2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4492B3B" w14:textId="77777777" w:rsidR="00ED3EE7" w:rsidRDefault="00191105">
                        <w:pPr>
                          <w:spacing w:after="0" w:line="240" w:lineRule="auto"/>
                          <w:jc w:val="center"/>
                        </w:pPr>
                        <w:r>
                          <w:rPr>
                            <w:rFonts w:ascii="Arial" w:eastAsia="Arial" w:hAnsi="Arial"/>
                            <w:b/>
                            <w:color w:val="000000"/>
                            <w:sz w:val="16"/>
                          </w:rPr>
                          <w:t>Date</w:t>
                        </w:r>
                      </w:p>
                    </w:tc>
                  </w:tr>
                </w:tbl>
                <w:p w14:paraId="4E206541" w14:textId="77777777" w:rsidR="00ED3EE7" w:rsidRDefault="00ED3EE7">
                  <w:pPr>
                    <w:spacing w:after="0" w:line="240" w:lineRule="auto"/>
                  </w:pPr>
                </w:p>
              </w:tc>
              <w:tc>
                <w:tcPr>
                  <w:tcW w:w="180" w:type="dxa"/>
                  <w:tcBorders>
                    <w:right w:val="single" w:sz="15" w:space="0" w:color="000000"/>
                  </w:tcBorders>
                </w:tcPr>
                <w:p w14:paraId="4BD93C2A" w14:textId="77777777" w:rsidR="00ED3EE7" w:rsidRDefault="00ED3EE7">
                  <w:pPr>
                    <w:pStyle w:val="EmptyCellLayoutStyle"/>
                    <w:spacing w:after="0" w:line="240" w:lineRule="auto"/>
                  </w:pPr>
                </w:p>
              </w:tc>
            </w:tr>
            <w:tr w:rsidR="00ED3EE7" w14:paraId="5814239B" w14:textId="77777777">
              <w:trPr>
                <w:trHeight w:val="214"/>
              </w:trPr>
              <w:tc>
                <w:tcPr>
                  <w:tcW w:w="180" w:type="dxa"/>
                  <w:tcBorders>
                    <w:left w:val="single" w:sz="15" w:space="0" w:color="000000"/>
                    <w:bottom w:val="single" w:sz="15" w:space="0" w:color="000000"/>
                  </w:tcBorders>
                </w:tcPr>
                <w:p w14:paraId="7B5C3DE1" w14:textId="77777777" w:rsidR="00ED3EE7" w:rsidRDefault="00ED3EE7">
                  <w:pPr>
                    <w:pStyle w:val="EmptyCellLayoutStyle"/>
                    <w:spacing w:after="0" w:line="240" w:lineRule="auto"/>
                  </w:pPr>
                </w:p>
              </w:tc>
              <w:tc>
                <w:tcPr>
                  <w:tcW w:w="5220" w:type="dxa"/>
                  <w:tcBorders>
                    <w:bottom w:val="single" w:sz="15" w:space="0" w:color="000000"/>
                  </w:tcBorders>
                </w:tcPr>
                <w:p w14:paraId="1CBEE49D" w14:textId="77777777" w:rsidR="00ED3EE7" w:rsidRDefault="00ED3EE7">
                  <w:pPr>
                    <w:pStyle w:val="EmptyCellLayoutStyle"/>
                    <w:spacing w:after="0" w:line="240" w:lineRule="auto"/>
                  </w:pPr>
                </w:p>
              </w:tc>
              <w:tc>
                <w:tcPr>
                  <w:tcW w:w="359" w:type="dxa"/>
                  <w:tcBorders>
                    <w:bottom w:val="single" w:sz="15" w:space="0" w:color="000000"/>
                  </w:tcBorders>
                </w:tcPr>
                <w:p w14:paraId="625528E2" w14:textId="77777777" w:rsidR="00ED3EE7" w:rsidRDefault="00ED3EE7">
                  <w:pPr>
                    <w:pStyle w:val="EmptyCellLayoutStyle"/>
                    <w:spacing w:after="0" w:line="240" w:lineRule="auto"/>
                  </w:pPr>
                </w:p>
              </w:tc>
              <w:tc>
                <w:tcPr>
                  <w:tcW w:w="5220" w:type="dxa"/>
                  <w:tcBorders>
                    <w:bottom w:val="single" w:sz="15" w:space="0" w:color="000000"/>
                  </w:tcBorders>
                </w:tcPr>
                <w:p w14:paraId="780E5BBC"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59E2423E" w14:textId="77777777" w:rsidR="00ED3EE7" w:rsidRDefault="00ED3EE7">
                  <w:pPr>
                    <w:pStyle w:val="EmptyCellLayoutStyle"/>
                    <w:spacing w:after="0" w:line="240" w:lineRule="auto"/>
                  </w:pPr>
                </w:p>
              </w:tc>
            </w:tr>
          </w:tbl>
          <w:p w14:paraId="17A6DE68" w14:textId="77777777" w:rsidR="00ED3EE7" w:rsidRDefault="00ED3EE7">
            <w:pPr>
              <w:spacing w:after="0" w:line="240" w:lineRule="auto"/>
            </w:pPr>
          </w:p>
        </w:tc>
        <w:tc>
          <w:tcPr>
            <w:tcW w:w="179" w:type="dxa"/>
          </w:tcPr>
          <w:p w14:paraId="499DCF2D" w14:textId="77777777" w:rsidR="00ED3EE7" w:rsidRDefault="00ED3EE7">
            <w:pPr>
              <w:pStyle w:val="EmptyCellLayoutStyle"/>
              <w:spacing w:after="0" w:line="240" w:lineRule="auto"/>
            </w:pPr>
          </w:p>
        </w:tc>
      </w:tr>
      <w:tr w:rsidR="00ED3EE7" w14:paraId="5BB29631" w14:textId="77777777">
        <w:trPr>
          <w:trHeight w:val="99"/>
        </w:trPr>
        <w:tc>
          <w:tcPr>
            <w:tcW w:w="179" w:type="dxa"/>
          </w:tcPr>
          <w:p w14:paraId="1C1D63D9" w14:textId="77777777" w:rsidR="00ED3EE7" w:rsidRDefault="00ED3EE7">
            <w:pPr>
              <w:pStyle w:val="EmptyCellLayoutStyle"/>
              <w:spacing w:after="0" w:line="240" w:lineRule="auto"/>
            </w:pPr>
          </w:p>
        </w:tc>
        <w:tc>
          <w:tcPr>
            <w:tcW w:w="0" w:type="dxa"/>
          </w:tcPr>
          <w:p w14:paraId="2E8C4FFA" w14:textId="77777777" w:rsidR="00ED3EE7" w:rsidRDefault="00ED3EE7">
            <w:pPr>
              <w:pStyle w:val="EmptyCellLayoutStyle"/>
              <w:spacing w:after="0" w:line="240" w:lineRule="auto"/>
            </w:pPr>
          </w:p>
        </w:tc>
        <w:tc>
          <w:tcPr>
            <w:tcW w:w="0" w:type="dxa"/>
          </w:tcPr>
          <w:p w14:paraId="57E502FC" w14:textId="77777777" w:rsidR="00ED3EE7" w:rsidRDefault="00ED3EE7">
            <w:pPr>
              <w:pStyle w:val="EmptyCellLayoutStyle"/>
              <w:spacing w:after="0" w:line="240" w:lineRule="auto"/>
            </w:pPr>
          </w:p>
        </w:tc>
        <w:tc>
          <w:tcPr>
            <w:tcW w:w="0" w:type="dxa"/>
          </w:tcPr>
          <w:p w14:paraId="07B05D3C" w14:textId="77777777" w:rsidR="00ED3EE7" w:rsidRDefault="00ED3EE7">
            <w:pPr>
              <w:pStyle w:val="EmptyCellLayoutStyle"/>
              <w:spacing w:after="0" w:line="240" w:lineRule="auto"/>
            </w:pPr>
          </w:p>
        </w:tc>
        <w:tc>
          <w:tcPr>
            <w:tcW w:w="0" w:type="dxa"/>
          </w:tcPr>
          <w:p w14:paraId="13F5788D" w14:textId="77777777" w:rsidR="00ED3EE7" w:rsidRDefault="00ED3EE7">
            <w:pPr>
              <w:pStyle w:val="EmptyCellLayoutStyle"/>
              <w:spacing w:after="0" w:line="240" w:lineRule="auto"/>
            </w:pPr>
          </w:p>
        </w:tc>
        <w:tc>
          <w:tcPr>
            <w:tcW w:w="0" w:type="dxa"/>
          </w:tcPr>
          <w:p w14:paraId="4B1E8413" w14:textId="77777777" w:rsidR="00ED3EE7" w:rsidRDefault="00ED3EE7">
            <w:pPr>
              <w:pStyle w:val="EmptyCellLayoutStyle"/>
              <w:spacing w:after="0" w:line="240" w:lineRule="auto"/>
            </w:pPr>
          </w:p>
        </w:tc>
        <w:tc>
          <w:tcPr>
            <w:tcW w:w="0" w:type="dxa"/>
          </w:tcPr>
          <w:p w14:paraId="6CBDB859" w14:textId="77777777" w:rsidR="00ED3EE7" w:rsidRDefault="00ED3EE7">
            <w:pPr>
              <w:pStyle w:val="EmptyCellLayoutStyle"/>
              <w:spacing w:after="0" w:line="240" w:lineRule="auto"/>
            </w:pPr>
          </w:p>
        </w:tc>
        <w:tc>
          <w:tcPr>
            <w:tcW w:w="2505" w:type="dxa"/>
          </w:tcPr>
          <w:p w14:paraId="45561A4E" w14:textId="77777777" w:rsidR="00ED3EE7" w:rsidRDefault="00ED3EE7">
            <w:pPr>
              <w:pStyle w:val="EmptyCellLayoutStyle"/>
              <w:spacing w:after="0" w:line="240" w:lineRule="auto"/>
            </w:pPr>
          </w:p>
        </w:tc>
        <w:tc>
          <w:tcPr>
            <w:tcW w:w="6120" w:type="dxa"/>
          </w:tcPr>
          <w:p w14:paraId="133BF270" w14:textId="77777777" w:rsidR="00ED3EE7" w:rsidRDefault="00ED3EE7">
            <w:pPr>
              <w:pStyle w:val="EmptyCellLayoutStyle"/>
              <w:spacing w:after="0" w:line="240" w:lineRule="auto"/>
            </w:pPr>
          </w:p>
        </w:tc>
        <w:tc>
          <w:tcPr>
            <w:tcW w:w="2534" w:type="dxa"/>
          </w:tcPr>
          <w:p w14:paraId="7DD06CD4" w14:textId="77777777" w:rsidR="00ED3EE7" w:rsidRDefault="00ED3EE7">
            <w:pPr>
              <w:pStyle w:val="EmptyCellLayoutStyle"/>
              <w:spacing w:after="0" w:line="240" w:lineRule="auto"/>
            </w:pPr>
          </w:p>
        </w:tc>
        <w:tc>
          <w:tcPr>
            <w:tcW w:w="179" w:type="dxa"/>
          </w:tcPr>
          <w:p w14:paraId="3FEBFF6C" w14:textId="77777777" w:rsidR="00ED3EE7" w:rsidRDefault="00ED3EE7">
            <w:pPr>
              <w:pStyle w:val="EmptyCellLayoutStyle"/>
              <w:spacing w:after="0" w:line="240" w:lineRule="auto"/>
            </w:pPr>
          </w:p>
        </w:tc>
      </w:tr>
      <w:tr w:rsidR="00ED3EE7" w14:paraId="7C24AF79" w14:textId="77777777">
        <w:trPr>
          <w:trHeight w:val="360"/>
        </w:trPr>
        <w:tc>
          <w:tcPr>
            <w:tcW w:w="179" w:type="dxa"/>
          </w:tcPr>
          <w:p w14:paraId="6D38CC56" w14:textId="77777777" w:rsidR="00ED3EE7" w:rsidRDefault="00ED3EE7">
            <w:pPr>
              <w:pStyle w:val="EmptyCellLayoutStyle"/>
              <w:spacing w:after="0" w:line="240" w:lineRule="auto"/>
            </w:pPr>
          </w:p>
        </w:tc>
        <w:tc>
          <w:tcPr>
            <w:tcW w:w="0" w:type="dxa"/>
          </w:tcPr>
          <w:p w14:paraId="3703E6B8" w14:textId="77777777" w:rsidR="00ED3EE7" w:rsidRDefault="00ED3EE7">
            <w:pPr>
              <w:pStyle w:val="EmptyCellLayoutStyle"/>
              <w:spacing w:after="0" w:line="240" w:lineRule="auto"/>
            </w:pPr>
          </w:p>
        </w:tc>
        <w:tc>
          <w:tcPr>
            <w:tcW w:w="0" w:type="dxa"/>
          </w:tcPr>
          <w:p w14:paraId="2BB6F4D7" w14:textId="77777777" w:rsidR="00ED3EE7" w:rsidRDefault="00ED3EE7">
            <w:pPr>
              <w:pStyle w:val="EmptyCellLayoutStyle"/>
              <w:spacing w:after="0" w:line="240" w:lineRule="auto"/>
            </w:pPr>
          </w:p>
        </w:tc>
        <w:tc>
          <w:tcPr>
            <w:tcW w:w="0" w:type="dxa"/>
          </w:tcPr>
          <w:p w14:paraId="24DBA756" w14:textId="77777777" w:rsidR="00ED3EE7" w:rsidRDefault="00ED3EE7">
            <w:pPr>
              <w:pStyle w:val="EmptyCellLayoutStyle"/>
              <w:spacing w:after="0" w:line="240" w:lineRule="auto"/>
            </w:pPr>
          </w:p>
        </w:tc>
        <w:tc>
          <w:tcPr>
            <w:tcW w:w="0" w:type="dxa"/>
          </w:tcPr>
          <w:p w14:paraId="19AF4FCF" w14:textId="77777777" w:rsidR="00ED3EE7" w:rsidRDefault="00ED3EE7">
            <w:pPr>
              <w:pStyle w:val="EmptyCellLayoutStyle"/>
              <w:spacing w:after="0" w:line="240" w:lineRule="auto"/>
            </w:pPr>
          </w:p>
        </w:tc>
        <w:tc>
          <w:tcPr>
            <w:tcW w:w="0" w:type="dxa"/>
          </w:tcPr>
          <w:p w14:paraId="75956933" w14:textId="77777777" w:rsidR="00ED3EE7" w:rsidRDefault="00ED3EE7">
            <w:pPr>
              <w:pStyle w:val="EmptyCellLayoutStyle"/>
              <w:spacing w:after="0" w:line="240" w:lineRule="auto"/>
            </w:pPr>
          </w:p>
        </w:tc>
        <w:tc>
          <w:tcPr>
            <w:tcW w:w="0" w:type="dxa"/>
          </w:tcPr>
          <w:p w14:paraId="7FF1C1C9" w14:textId="77777777" w:rsidR="00ED3EE7" w:rsidRDefault="00ED3EE7">
            <w:pPr>
              <w:pStyle w:val="EmptyCellLayoutStyle"/>
              <w:spacing w:after="0" w:line="240" w:lineRule="auto"/>
            </w:pPr>
          </w:p>
        </w:tc>
        <w:tc>
          <w:tcPr>
            <w:tcW w:w="2505" w:type="dxa"/>
          </w:tcPr>
          <w:p w14:paraId="78A42A63" w14:textId="77777777" w:rsidR="00ED3EE7" w:rsidRDefault="00ED3EE7">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4"/>
            </w:tblGrid>
            <w:tr w:rsidR="00ED3EE7" w14:paraId="55515898" w14:textId="77777777">
              <w:trPr>
                <w:trHeight w:val="282"/>
              </w:trPr>
              <w:tc>
                <w:tcPr>
                  <w:tcW w:w="6120" w:type="dxa"/>
                  <w:tcBorders>
                    <w:top w:val="nil"/>
                    <w:left w:val="nil"/>
                    <w:bottom w:val="nil"/>
                    <w:right w:val="nil"/>
                  </w:tcBorders>
                  <w:tcMar>
                    <w:top w:w="39" w:type="dxa"/>
                    <w:left w:w="39" w:type="dxa"/>
                    <w:bottom w:w="39" w:type="dxa"/>
                    <w:right w:w="39" w:type="dxa"/>
                  </w:tcMar>
                </w:tcPr>
                <w:p w14:paraId="4CFB073C" w14:textId="77777777" w:rsidR="00ED3EE7" w:rsidRDefault="00191105">
                  <w:pPr>
                    <w:spacing w:after="0" w:line="240" w:lineRule="auto"/>
                  </w:pPr>
                  <w:r>
                    <w:rPr>
                      <w:rFonts w:ascii="Arial" w:eastAsia="Arial" w:hAnsi="Arial"/>
                      <w:b/>
                      <w:color w:val="000000"/>
                      <w:u w:val="single"/>
                    </w:rPr>
                    <w:t>TO BE FILLED OUT BY APPOINTING AUTHORITY</w:t>
                  </w:r>
                </w:p>
              </w:tc>
            </w:tr>
          </w:tbl>
          <w:p w14:paraId="2CC0AA38" w14:textId="77777777" w:rsidR="00ED3EE7" w:rsidRDefault="00ED3EE7">
            <w:pPr>
              <w:spacing w:after="0" w:line="240" w:lineRule="auto"/>
            </w:pPr>
          </w:p>
        </w:tc>
        <w:tc>
          <w:tcPr>
            <w:tcW w:w="2534" w:type="dxa"/>
          </w:tcPr>
          <w:p w14:paraId="764EE881" w14:textId="77777777" w:rsidR="00ED3EE7" w:rsidRDefault="00ED3EE7">
            <w:pPr>
              <w:pStyle w:val="EmptyCellLayoutStyle"/>
              <w:spacing w:after="0" w:line="240" w:lineRule="auto"/>
            </w:pPr>
          </w:p>
        </w:tc>
        <w:tc>
          <w:tcPr>
            <w:tcW w:w="179" w:type="dxa"/>
          </w:tcPr>
          <w:p w14:paraId="4C3A859D" w14:textId="77777777" w:rsidR="00ED3EE7" w:rsidRDefault="00ED3EE7">
            <w:pPr>
              <w:pStyle w:val="EmptyCellLayoutStyle"/>
              <w:spacing w:after="0" w:line="240" w:lineRule="auto"/>
            </w:pPr>
          </w:p>
        </w:tc>
      </w:tr>
      <w:tr w:rsidR="00ED3EE7" w14:paraId="7F5F1111" w14:textId="77777777">
        <w:trPr>
          <w:trHeight w:val="174"/>
        </w:trPr>
        <w:tc>
          <w:tcPr>
            <w:tcW w:w="179" w:type="dxa"/>
          </w:tcPr>
          <w:p w14:paraId="266CB430" w14:textId="77777777" w:rsidR="00ED3EE7" w:rsidRDefault="00ED3EE7">
            <w:pPr>
              <w:pStyle w:val="EmptyCellLayoutStyle"/>
              <w:spacing w:after="0" w:line="240" w:lineRule="auto"/>
            </w:pPr>
          </w:p>
        </w:tc>
        <w:tc>
          <w:tcPr>
            <w:tcW w:w="0" w:type="dxa"/>
          </w:tcPr>
          <w:p w14:paraId="33495966" w14:textId="77777777" w:rsidR="00ED3EE7" w:rsidRDefault="00ED3EE7">
            <w:pPr>
              <w:pStyle w:val="EmptyCellLayoutStyle"/>
              <w:spacing w:after="0" w:line="240" w:lineRule="auto"/>
            </w:pPr>
          </w:p>
        </w:tc>
        <w:tc>
          <w:tcPr>
            <w:tcW w:w="0" w:type="dxa"/>
          </w:tcPr>
          <w:p w14:paraId="1FF76E3B" w14:textId="77777777" w:rsidR="00ED3EE7" w:rsidRDefault="00ED3EE7">
            <w:pPr>
              <w:pStyle w:val="EmptyCellLayoutStyle"/>
              <w:spacing w:after="0" w:line="240" w:lineRule="auto"/>
            </w:pPr>
          </w:p>
        </w:tc>
        <w:tc>
          <w:tcPr>
            <w:tcW w:w="0" w:type="dxa"/>
          </w:tcPr>
          <w:p w14:paraId="724C8E8B" w14:textId="77777777" w:rsidR="00ED3EE7" w:rsidRDefault="00ED3EE7">
            <w:pPr>
              <w:pStyle w:val="EmptyCellLayoutStyle"/>
              <w:spacing w:after="0" w:line="240" w:lineRule="auto"/>
            </w:pPr>
          </w:p>
        </w:tc>
        <w:tc>
          <w:tcPr>
            <w:tcW w:w="0" w:type="dxa"/>
          </w:tcPr>
          <w:p w14:paraId="7E0564C7" w14:textId="77777777" w:rsidR="00ED3EE7" w:rsidRDefault="00ED3EE7">
            <w:pPr>
              <w:pStyle w:val="EmptyCellLayoutStyle"/>
              <w:spacing w:after="0" w:line="240" w:lineRule="auto"/>
            </w:pPr>
          </w:p>
        </w:tc>
        <w:tc>
          <w:tcPr>
            <w:tcW w:w="0" w:type="dxa"/>
          </w:tcPr>
          <w:p w14:paraId="2FF810EB" w14:textId="77777777" w:rsidR="00ED3EE7" w:rsidRDefault="00ED3EE7">
            <w:pPr>
              <w:pStyle w:val="EmptyCellLayoutStyle"/>
              <w:spacing w:after="0" w:line="240" w:lineRule="auto"/>
            </w:pPr>
          </w:p>
        </w:tc>
        <w:tc>
          <w:tcPr>
            <w:tcW w:w="0" w:type="dxa"/>
          </w:tcPr>
          <w:p w14:paraId="5AADCD21" w14:textId="77777777" w:rsidR="00ED3EE7" w:rsidRDefault="00ED3EE7">
            <w:pPr>
              <w:pStyle w:val="EmptyCellLayoutStyle"/>
              <w:spacing w:after="0" w:line="240" w:lineRule="auto"/>
            </w:pPr>
          </w:p>
        </w:tc>
        <w:tc>
          <w:tcPr>
            <w:tcW w:w="2505" w:type="dxa"/>
          </w:tcPr>
          <w:p w14:paraId="58A348F2" w14:textId="77777777" w:rsidR="00ED3EE7" w:rsidRDefault="00ED3EE7">
            <w:pPr>
              <w:pStyle w:val="EmptyCellLayoutStyle"/>
              <w:spacing w:after="0" w:line="240" w:lineRule="auto"/>
            </w:pPr>
          </w:p>
        </w:tc>
        <w:tc>
          <w:tcPr>
            <w:tcW w:w="6120" w:type="dxa"/>
          </w:tcPr>
          <w:p w14:paraId="0B326394" w14:textId="77777777" w:rsidR="00ED3EE7" w:rsidRDefault="00ED3EE7">
            <w:pPr>
              <w:pStyle w:val="EmptyCellLayoutStyle"/>
              <w:spacing w:after="0" w:line="240" w:lineRule="auto"/>
            </w:pPr>
          </w:p>
        </w:tc>
        <w:tc>
          <w:tcPr>
            <w:tcW w:w="2534" w:type="dxa"/>
          </w:tcPr>
          <w:p w14:paraId="2722DB51" w14:textId="77777777" w:rsidR="00ED3EE7" w:rsidRDefault="00ED3EE7">
            <w:pPr>
              <w:pStyle w:val="EmptyCellLayoutStyle"/>
              <w:spacing w:after="0" w:line="240" w:lineRule="auto"/>
            </w:pPr>
          </w:p>
        </w:tc>
        <w:tc>
          <w:tcPr>
            <w:tcW w:w="179" w:type="dxa"/>
          </w:tcPr>
          <w:p w14:paraId="7F446EE4" w14:textId="77777777" w:rsidR="00ED3EE7" w:rsidRDefault="00ED3EE7">
            <w:pPr>
              <w:pStyle w:val="EmptyCellLayoutStyle"/>
              <w:spacing w:after="0" w:line="240" w:lineRule="auto"/>
            </w:pPr>
          </w:p>
        </w:tc>
      </w:tr>
      <w:tr w:rsidR="00191105" w14:paraId="3F121CA3" w14:textId="77777777" w:rsidTr="00191105">
        <w:tc>
          <w:tcPr>
            <w:tcW w:w="179" w:type="dxa"/>
          </w:tcPr>
          <w:p w14:paraId="7D1EBD45" w14:textId="77777777" w:rsidR="00ED3EE7" w:rsidRDefault="00ED3EE7">
            <w:pPr>
              <w:pStyle w:val="EmptyCellLayoutStyle"/>
              <w:spacing w:after="0" w:line="240" w:lineRule="auto"/>
            </w:pPr>
          </w:p>
        </w:tc>
        <w:tc>
          <w:tcPr>
            <w:tcW w:w="0" w:type="dxa"/>
          </w:tcPr>
          <w:p w14:paraId="1F500943" w14:textId="77777777" w:rsidR="00ED3EE7" w:rsidRDefault="00ED3EE7">
            <w:pPr>
              <w:pStyle w:val="EmptyCellLayoutStyle"/>
              <w:spacing w:after="0" w:line="240" w:lineRule="auto"/>
            </w:pPr>
          </w:p>
        </w:tc>
        <w:tc>
          <w:tcPr>
            <w:tcW w:w="0" w:type="dxa"/>
          </w:tcPr>
          <w:p w14:paraId="5C80194B" w14:textId="77777777" w:rsidR="00ED3EE7" w:rsidRDefault="00ED3EE7">
            <w:pPr>
              <w:pStyle w:val="EmptyCellLayoutStyle"/>
              <w:spacing w:after="0" w:line="240" w:lineRule="auto"/>
            </w:pPr>
          </w:p>
        </w:tc>
        <w:tc>
          <w:tcPr>
            <w:tcW w:w="0" w:type="dxa"/>
          </w:tcPr>
          <w:p w14:paraId="395736CD" w14:textId="77777777" w:rsidR="00ED3EE7" w:rsidRDefault="00ED3EE7">
            <w:pPr>
              <w:pStyle w:val="EmptyCellLayoutStyle"/>
              <w:spacing w:after="0" w:line="240" w:lineRule="auto"/>
            </w:pPr>
          </w:p>
        </w:tc>
        <w:tc>
          <w:tcPr>
            <w:tcW w:w="0" w:type="dxa"/>
          </w:tcPr>
          <w:p w14:paraId="61DE272B" w14:textId="77777777" w:rsidR="00ED3EE7" w:rsidRDefault="00ED3EE7">
            <w:pPr>
              <w:pStyle w:val="EmptyCellLayoutStyle"/>
              <w:spacing w:after="0" w:line="240" w:lineRule="auto"/>
            </w:pPr>
          </w:p>
        </w:tc>
        <w:tc>
          <w:tcPr>
            <w:tcW w:w="0" w:type="dxa"/>
          </w:tcPr>
          <w:p w14:paraId="22918E84" w14:textId="77777777" w:rsidR="00ED3EE7" w:rsidRDefault="00ED3EE7">
            <w:pPr>
              <w:pStyle w:val="EmptyCellLayoutStyle"/>
              <w:spacing w:after="0" w:line="240" w:lineRule="auto"/>
            </w:pPr>
          </w:p>
        </w:tc>
        <w:tc>
          <w:tcPr>
            <w:tcW w:w="0" w:type="dxa"/>
          </w:tcPr>
          <w:p w14:paraId="45151507" w14:textId="77777777" w:rsidR="00ED3EE7" w:rsidRDefault="00ED3EE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ED3EE7" w14:paraId="73732D36" w14:textId="77777777">
              <w:trPr>
                <w:trHeight w:val="180"/>
              </w:trPr>
              <w:tc>
                <w:tcPr>
                  <w:tcW w:w="180" w:type="dxa"/>
                  <w:tcBorders>
                    <w:top w:val="single" w:sz="15" w:space="0" w:color="000000"/>
                    <w:left w:val="single" w:sz="15" w:space="0" w:color="000000"/>
                  </w:tcBorders>
                </w:tcPr>
                <w:p w14:paraId="54D4746D" w14:textId="77777777" w:rsidR="00ED3EE7" w:rsidRDefault="00ED3EE7">
                  <w:pPr>
                    <w:pStyle w:val="EmptyCellLayoutStyle"/>
                    <w:spacing w:after="0" w:line="240" w:lineRule="auto"/>
                  </w:pPr>
                </w:p>
              </w:tc>
              <w:tc>
                <w:tcPr>
                  <w:tcW w:w="10800" w:type="dxa"/>
                  <w:tcBorders>
                    <w:top w:val="single" w:sz="15" w:space="0" w:color="000000"/>
                  </w:tcBorders>
                </w:tcPr>
                <w:p w14:paraId="75834CFD" w14:textId="77777777" w:rsidR="00ED3EE7" w:rsidRDefault="00ED3EE7">
                  <w:pPr>
                    <w:pStyle w:val="EmptyCellLayoutStyle"/>
                    <w:spacing w:after="0" w:line="240" w:lineRule="auto"/>
                  </w:pPr>
                </w:p>
              </w:tc>
              <w:tc>
                <w:tcPr>
                  <w:tcW w:w="180" w:type="dxa"/>
                  <w:tcBorders>
                    <w:top w:val="single" w:sz="15" w:space="0" w:color="000000"/>
                    <w:right w:val="single" w:sz="15" w:space="0" w:color="000000"/>
                  </w:tcBorders>
                </w:tcPr>
                <w:p w14:paraId="492D8C7B" w14:textId="77777777" w:rsidR="00ED3EE7" w:rsidRDefault="00ED3EE7">
                  <w:pPr>
                    <w:pStyle w:val="EmptyCellLayoutStyle"/>
                    <w:spacing w:after="0" w:line="240" w:lineRule="auto"/>
                  </w:pPr>
                </w:p>
              </w:tc>
            </w:tr>
            <w:tr w:rsidR="00ED3EE7" w14:paraId="140819EF" w14:textId="77777777">
              <w:trPr>
                <w:trHeight w:val="270"/>
              </w:trPr>
              <w:tc>
                <w:tcPr>
                  <w:tcW w:w="180" w:type="dxa"/>
                  <w:tcBorders>
                    <w:left w:val="single" w:sz="15" w:space="0" w:color="000000"/>
                  </w:tcBorders>
                </w:tcPr>
                <w:p w14:paraId="249A6B5A" w14:textId="77777777" w:rsidR="00ED3EE7" w:rsidRDefault="00ED3EE7">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ED3EE7" w14:paraId="6D01B97A" w14:textId="77777777">
                    <w:trPr>
                      <w:trHeight w:val="192"/>
                    </w:trPr>
                    <w:tc>
                      <w:tcPr>
                        <w:tcW w:w="10800" w:type="dxa"/>
                        <w:tcBorders>
                          <w:top w:val="nil"/>
                          <w:left w:val="nil"/>
                          <w:bottom w:val="nil"/>
                          <w:right w:val="nil"/>
                        </w:tcBorders>
                        <w:tcMar>
                          <w:top w:w="39" w:type="dxa"/>
                          <w:left w:w="39" w:type="dxa"/>
                          <w:bottom w:w="39" w:type="dxa"/>
                          <w:right w:w="39" w:type="dxa"/>
                        </w:tcMar>
                      </w:tcPr>
                      <w:p w14:paraId="5315238D" w14:textId="77777777" w:rsidR="00ED3EE7" w:rsidRDefault="00191105">
                        <w:pPr>
                          <w:spacing w:after="0" w:line="240" w:lineRule="auto"/>
                        </w:pPr>
                        <w:r>
                          <w:rPr>
                            <w:rFonts w:ascii="Arial" w:eastAsia="Arial" w:hAnsi="Arial"/>
                            <w:b/>
                            <w:color w:val="000000"/>
                            <w:sz w:val="16"/>
                          </w:rPr>
                          <w:t>Indicate any exceptions or additions to the statements of employee or supervisors.</w:t>
                        </w:r>
                      </w:p>
                    </w:tc>
                  </w:tr>
                </w:tbl>
                <w:p w14:paraId="763574AE" w14:textId="77777777" w:rsidR="00ED3EE7" w:rsidRDefault="00ED3EE7">
                  <w:pPr>
                    <w:spacing w:after="0" w:line="240" w:lineRule="auto"/>
                  </w:pPr>
                </w:p>
              </w:tc>
              <w:tc>
                <w:tcPr>
                  <w:tcW w:w="180" w:type="dxa"/>
                  <w:tcBorders>
                    <w:right w:val="single" w:sz="15" w:space="0" w:color="000000"/>
                  </w:tcBorders>
                </w:tcPr>
                <w:p w14:paraId="7BCA1EAF" w14:textId="77777777" w:rsidR="00ED3EE7" w:rsidRDefault="00ED3EE7">
                  <w:pPr>
                    <w:pStyle w:val="EmptyCellLayoutStyle"/>
                    <w:spacing w:after="0" w:line="240" w:lineRule="auto"/>
                  </w:pPr>
                </w:p>
              </w:tc>
            </w:tr>
            <w:tr w:rsidR="00ED3EE7" w14:paraId="426A0295" w14:textId="77777777">
              <w:trPr>
                <w:trHeight w:val="89"/>
              </w:trPr>
              <w:tc>
                <w:tcPr>
                  <w:tcW w:w="180" w:type="dxa"/>
                  <w:tcBorders>
                    <w:left w:val="single" w:sz="15" w:space="0" w:color="000000"/>
                  </w:tcBorders>
                </w:tcPr>
                <w:p w14:paraId="15D7B121" w14:textId="77777777" w:rsidR="00ED3EE7" w:rsidRDefault="00ED3EE7">
                  <w:pPr>
                    <w:pStyle w:val="EmptyCellLayoutStyle"/>
                    <w:spacing w:after="0" w:line="240" w:lineRule="auto"/>
                  </w:pPr>
                </w:p>
              </w:tc>
              <w:tc>
                <w:tcPr>
                  <w:tcW w:w="10800" w:type="dxa"/>
                </w:tcPr>
                <w:p w14:paraId="0EB30786" w14:textId="77777777" w:rsidR="00ED3EE7" w:rsidRDefault="00ED3EE7">
                  <w:pPr>
                    <w:pStyle w:val="EmptyCellLayoutStyle"/>
                    <w:spacing w:after="0" w:line="240" w:lineRule="auto"/>
                  </w:pPr>
                </w:p>
              </w:tc>
              <w:tc>
                <w:tcPr>
                  <w:tcW w:w="180" w:type="dxa"/>
                  <w:tcBorders>
                    <w:right w:val="single" w:sz="15" w:space="0" w:color="000000"/>
                  </w:tcBorders>
                </w:tcPr>
                <w:p w14:paraId="05344C91" w14:textId="77777777" w:rsidR="00ED3EE7" w:rsidRDefault="00ED3EE7">
                  <w:pPr>
                    <w:pStyle w:val="EmptyCellLayoutStyle"/>
                    <w:spacing w:after="0" w:line="240" w:lineRule="auto"/>
                  </w:pPr>
                </w:p>
              </w:tc>
            </w:tr>
            <w:tr w:rsidR="00ED3EE7" w14:paraId="1B80E675" w14:textId="77777777">
              <w:trPr>
                <w:trHeight w:val="290"/>
              </w:trPr>
              <w:tc>
                <w:tcPr>
                  <w:tcW w:w="180" w:type="dxa"/>
                  <w:tcBorders>
                    <w:left w:val="single" w:sz="15" w:space="0" w:color="000000"/>
                  </w:tcBorders>
                </w:tcPr>
                <w:p w14:paraId="77F1F8E6" w14:textId="77777777" w:rsidR="00ED3EE7" w:rsidRDefault="00ED3EE7">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ED3EE7" w14:paraId="5F3741E2" w14:textId="77777777">
                    <w:trPr>
                      <w:trHeight w:val="212"/>
                    </w:trPr>
                    <w:tc>
                      <w:tcPr>
                        <w:tcW w:w="10800" w:type="dxa"/>
                        <w:tcBorders>
                          <w:top w:val="nil"/>
                          <w:left w:val="nil"/>
                          <w:bottom w:val="nil"/>
                          <w:right w:val="nil"/>
                        </w:tcBorders>
                        <w:tcMar>
                          <w:top w:w="39" w:type="dxa"/>
                          <w:left w:w="39" w:type="dxa"/>
                          <w:bottom w:w="39" w:type="dxa"/>
                          <w:right w:w="39" w:type="dxa"/>
                        </w:tcMar>
                      </w:tcPr>
                      <w:p w14:paraId="18E6898A" w14:textId="77777777" w:rsidR="00ED3EE7" w:rsidRDefault="00191105">
                        <w:pPr>
                          <w:spacing w:after="0" w:line="240" w:lineRule="auto"/>
                        </w:pPr>
                        <w:r>
                          <w:rPr>
                            <w:rFonts w:ascii="Arial" w:eastAsia="Arial" w:hAnsi="Arial"/>
                            <w:color w:val="000000"/>
                          </w:rPr>
                          <w:t>retroactively establish a position as an employee is currently in a position that needs to be downgraded. Employee was hired at the 7 level and position should be at the 5 level, establishing this position to change employee to then get rid of the level 7 position.</w:t>
                        </w:r>
                      </w:p>
                    </w:tc>
                  </w:tr>
                </w:tbl>
                <w:p w14:paraId="65E75144" w14:textId="77777777" w:rsidR="00ED3EE7" w:rsidRDefault="00ED3EE7">
                  <w:pPr>
                    <w:spacing w:after="0" w:line="240" w:lineRule="auto"/>
                  </w:pPr>
                </w:p>
              </w:tc>
              <w:tc>
                <w:tcPr>
                  <w:tcW w:w="180" w:type="dxa"/>
                  <w:tcBorders>
                    <w:right w:val="single" w:sz="15" w:space="0" w:color="000000"/>
                  </w:tcBorders>
                </w:tcPr>
                <w:p w14:paraId="7625998E" w14:textId="77777777" w:rsidR="00ED3EE7" w:rsidRDefault="00ED3EE7">
                  <w:pPr>
                    <w:pStyle w:val="EmptyCellLayoutStyle"/>
                    <w:spacing w:after="0" w:line="240" w:lineRule="auto"/>
                  </w:pPr>
                </w:p>
              </w:tc>
            </w:tr>
            <w:tr w:rsidR="00ED3EE7" w14:paraId="32AA5C37" w14:textId="77777777">
              <w:trPr>
                <w:trHeight w:val="69"/>
              </w:trPr>
              <w:tc>
                <w:tcPr>
                  <w:tcW w:w="180" w:type="dxa"/>
                  <w:tcBorders>
                    <w:left w:val="single" w:sz="15" w:space="0" w:color="000000"/>
                    <w:bottom w:val="single" w:sz="15" w:space="0" w:color="000000"/>
                  </w:tcBorders>
                </w:tcPr>
                <w:p w14:paraId="3B15D25F" w14:textId="77777777" w:rsidR="00ED3EE7" w:rsidRDefault="00ED3EE7">
                  <w:pPr>
                    <w:pStyle w:val="EmptyCellLayoutStyle"/>
                    <w:spacing w:after="0" w:line="240" w:lineRule="auto"/>
                  </w:pPr>
                </w:p>
              </w:tc>
              <w:tc>
                <w:tcPr>
                  <w:tcW w:w="10800" w:type="dxa"/>
                  <w:tcBorders>
                    <w:bottom w:val="single" w:sz="15" w:space="0" w:color="000000"/>
                  </w:tcBorders>
                </w:tcPr>
                <w:p w14:paraId="4F34655F"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2821C5B4" w14:textId="77777777" w:rsidR="00ED3EE7" w:rsidRDefault="00ED3EE7">
                  <w:pPr>
                    <w:pStyle w:val="EmptyCellLayoutStyle"/>
                    <w:spacing w:after="0" w:line="240" w:lineRule="auto"/>
                  </w:pPr>
                </w:p>
              </w:tc>
            </w:tr>
          </w:tbl>
          <w:p w14:paraId="4CA06AF1" w14:textId="77777777" w:rsidR="00ED3EE7" w:rsidRDefault="00ED3EE7">
            <w:pPr>
              <w:spacing w:after="0" w:line="240" w:lineRule="auto"/>
            </w:pPr>
          </w:p>
        </w:tc>
        <w:tc>
          <w:tcPr>
            <w:tcW w:w="179" w:type="dxa"/>
          </w:tcPr>
          <w:p w14:paraId="7369DB61" w14:textId="77777777" w:rsidR="00ED3EE7" w:rsidRDefault="00ED3EE7">
            <w:pPr>
              <w:pStyle w:val="EmptyCellLayoutStyle"/>
              <w:spacing w:after="0" w:line="240" w:lineRule="auto"/>
            </w:pPr>
          </w:p>
        </w:tc>
      </w:tr>
      <w:tr w:rsidR="00ED3EE7" w14:paraId="21771B66" w14:textId="77777777">
        <w:trPr>
          <w:trHeight w:val="114"/>
        </w:trPr>
        <w:tc>
          <w:tcPr>
            <w:tcW w:w="179" w:type="dxa"/>
          </w:tcPr>
          <w:p w14:paraId="34E1718E" w14:textId="77777777" w:rsidR="00ED3EE7" w:rsidRDefault="00ED3EE7">
            <w:pPr>
              <w:pStyle w:val="EmptyCellLayoutStyle"/>
              <w:spacing w:after="0" w:line="240" w:lineRule="auto"/>
            </w:pPr>
          </w:p>
        </w:tc>
        <w:tc>
          <w:tcPr>
            <w:tcW w:w="0" w:type="dxa"/>
          </w:tcPr>
          <w:p w14:paraId="47CE3458" w14:textId="77777777" w:rsidR="00ED3EE7" w:rsidRDefault="00ED3EE7">
            <w:pPr>
              <w:pStyle w:val="EmptyCellLayoutStyle"/>
              <w:spacing w:after="0" w:line="240" w:lineRule="auto"/>
            </w:pPr>
          </w:p>
        </w:tc>
        <w:tc>
          <w:tcPr>
            <w:tcW w:w="0" w:type="dxa"/>
          </w:tcPr>
          <w:p w14:paraId="4CBAF30D" w14:textId="77777777" w:rsidR="00ED3EE7" w:rsidRDefault="00ED3EE7">
            <w:pPr>
              <w:pStyle w:val="EmptyCellLayoutStyle"/>
              <w:spacing w:after="0" w:line="240" w:lineRule="auto"/>
            </w:pPr>
          </w:p>
        </w:tc>
        <w:tc>
          <w:tcPr>
            <w:tcW w:w="0" w:type="dxa"/>
          </w:tcPr>
          <w:p w14:paraId="3B0B26D2" w14:textId="77777777" w:rsidR="00ED3EE7" w:rsidRDefault="00ED3EE7">
            <w:pPr>
              <w:pStyle w:val="EmptyCellLayoutStyle"/>
              <w:spacing w:after="0" w:line="240" w:lineRule="auto"/>
            </w:pPr>
          </w:p>
        </w:tc>
        <w:tc>
          <w:tcPr>
            <w:tcW w:w="0" w:type="dxa"/>
          </w:tcPr>
          <w:p w14:paraId="35DD0BC0" w14:textId="77777777" w:rsidR="00ED3EE7" w:rsidRDefault="00ED3EE7">
            <w:pPr>
              <w:pStyle w:val="EmptyCellLayoutStyle"/>
              <w:spacing w:after="0" w:line="240" w:lineRule="auto"/>
            </w:pPr>
          </w:p>
        </w:tc>
        <w:tc>
          <w:tcPr>
            <w:tcW w:w="0" w:type="dxa"/>
          </w:tcPr>
          <w:p w14:paraId="7C1886D5" w14:textId="77777777" w:rsidR="00ED3EE7" w:rsidRDefault="00ED3EE7">
            <w:pPr>
              <w:pStyle w:val="EmptyCellLayoutStyle"/>
              <w:spacing w:after="0" w:line="240" w:lineRule="auto"/>
            </w:pPr>
          </w:p>
        </w:tc>
        <w:tc>
          <w:tcPr>
            <w:tcW w:w="0" w:type="dxa"/>
          </w:tcPr>
          <w:p w14:paraId="53F9A186" w14:textId="77777777" w:rsidR="00ED3EE7" w:rsidRDefault="00ED3EE7">
            <w:pPr>
              <w:pStyle w:val="EmptyCellLayoutStyle"/>
              <w:spacing w:after="0" w:line="240" w:lineRule="auto"/>
            </w:pPr>
          </w:p>
        </w:tc>
        <w:tc>
          <w:tcPr>
            <w:tcW w:w="2505" w:type="dxa"/>
          </w:tcPr>
          <w:p w14:paraId="2AB66D2B" w14:textId="77777777" w:rsidR="00ED3EE7" w:rsidRDefault="00ED3EE7">
            <w:pPr>
              <w:pStyle w:val="EmptyCellLayoutStyle"/>
              <w:spacing w:after="0" w:line="240" w:lineRule="auto"/>
            </w:pPr>
          </w:p>
        </w:tc>
        <w:tc>
          <w:tcPr>
            <w:tcW w:w="6120" w:type="dxa"/>
          </w:tcPr>
          <w:p w14:paraId="3386DC25" w14:textId="77777777" w:rsidR="00ED3EE7" w:rsidRDefault="00ED3EE7">
            <w:pPr>
              <w:pStyle w:val="EmptyCellLayoutStyle"/>
              <w:spacing w:after="0" w:line="240" w:lineRule="auto"/>
            </w:pPr>
          </w:p>
        </w:tc>
        <w:tc>
          <w:tcPr>
            <w:tcW w:w="2534" w:type="dxa"/>
          </w:tcPr>
          <w:p w14:paraId="57B842E5" w14:textId="77777777" w:rsidR="00ED3EE7" w:rsidRDefault="00ED3EE7">
            <w:pPr>
              <w:pStyle w:val="EmptyCellLayoutStyle"/>
              <w:spacing w:after="0" w:line="240" w:lineRule="auto"/>
            </w:pPr>
          </w:p>
        </w:tc>
        <w:tc>
          <w:tcPr>
            <w:tcW w:w="179" w:type="dxa"/>
          </w:tcPr>
          <w:p w14:paraId="52EB21A8" w14:textId="77777777" w:rsidR="00ED3EE7" w:rsidRDefault="00ED3EE7">
            <w:pPr>
              <w:pStyle w:val="EmptyCellLayoutStyle"/>
              <w:spacing w:after="0" w:line="240" w:lineRule="auto"/>
            </w:pPr>
          </w:p>
        </w:tc>
      </w:tr>
      <w:tr w:rsidR="00191105" w14:paraId="478EDC26" w14:textId="77777777" w:rsidTr="00191105">
        <w:tc>
          <w:tcPr>
            <w:tcW w:w="179" w:type="dxa"/>
          </w:tcPr>
          <w:p w14:paraId="7162EB13" w14:textId="77777777" w:rsidR="00ED3EE7" w:rsidRDefault="00ED3EE7">
            <w:pPr>
              <w:pStyle w:val="EmptyCellLayoutStyle"/>
              <w:spacing w:after="0" w:line="240" w:lineRule="auto"/>
            </w:pPr>
          </w:p>
        </w:tc>
        <w:tc>
          <w:tcPr>
            <w:tcW w:w="0" w:type="dxa"/>
          </w:tcPr>
          <w:p w14:paraId="7AE11BA1" w14:textId="77777777" w:rsidR="00ED3EE7" w:rsidRDefault="00ED3EE7">
            <w:pPr>
              <w:pStyle w:val="EmptyCellLayoutStyle"/>
              <w:spacing w:after="0" w:line="240" w:lineRule="auto"/>
            </w:pPr>
          </w:p>
        </w:tc>
        <w:tc>
          <w:tcPr>
            <w:tcW w:w="0" w:type="dxa"/>
          </w:tcPr>
          <w:p w14:paraId="28EDE6B3" w14:textId="77777777" w:rsidR="00ED3EE7" w:rsidRDefault="00ED3EE7">
            <w:pPr>
              <w:pStyle w:val="EmptyCellLayoutStyle"/>
              <w:spacing w:after="0" w:line="240" w:lineRule="auto"/>
            </w:pPr>
          </w:p>
        </w:tc>
        <w:tc>
          <w:tcPr>
            <w:tcW w:w="0" w:type="dxa"/>
          </w:tcPr>
          <w:p w14:paraId="49B83A91" w14:textId="77777777" w:rsidR="00ED3EE7" w:rsidRDefault="00ED3EE7">
            <w:pPr>
              <w:pStyle w:val="EmptyCellLayoutStyle"/>
              <w:spacing w:after="0" w:line="240" w:lineRule="auto"/>
            </w:pPr>
          </w:p>
        </w:tc>
        <w:tc>
          <w:tcPr>
            <w:tcW w:w="0" w:type="dxa"/>
          </w:tcPr>
          <w:p w14:paraId="3BABA8D7" w14:textId="77777777" w:rsidR="00ED3EE7" w:rsidRDefault="00ED3EE7">
            <w:pPr>
              <w:pStyle w:val="EmptyCellLayoutStyle"/>
              <w:spacing w:after="0" w:line="240" w:lineRule="auto"/>
            </w:pPr>
          </w:p>
        </w:tc>
        <w:tc>
          <w:tcPr>
            <w:tcW w:w="0" w:type="dxa"/>
          </w:tcPr>
          <w:p w14:paraId="4379039E" w14:textId="77777777" w:rsidR="00ED3EE7" w:rsidRDefault="00ED3EE7">
            <w:pPr>
              <w:pStyle w:val="EmptyCellLayoutStyle"/>
              <w:spacing w:after="0" w:line="240" w:lineRule="auto"/>
            </w:pPr>
          </w:p>
        </w:tc>
        <w:tc>
          <w:tcPr>
            <w:tcW w:w="0" w:type="dxa"/>
          </w:tcPr>
          <w:p w14:paraId="148C9121" w14:textId="77777777" w:rsidR="00ED3EE7" w:rsidRDefault="00ED3EE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7"/>
              <w:gridCol w:w="356"/>
              <w:gridCol w:w="5188"/>
              <w:gridCol w:w="179"/>
            </w:tblGrid>
            <w:tr w:rsidR="00ED3EE7" w14:paraId="233A5195" w14:textId="77777777">
              <w:trPr>
                <w:trHeight w:val="180"/>
              </w:trPr>
              <w:tc>
                <w:tcPr>
                  <w:tcW w:w="180" w:type="dxa"/>
                  <w:tcBorders>
                    <w:top w:val="single" w:sz="15" w:space="0" w:color="000000"/>
                    <w:left w:val="single" w:sz="15" w:space="0" w:color="000000"/>
                  </w:tcBorders>
                </w:tcPr>
                <w:p w14:paraId="6FA85276" w14:textId="77777777" w:rsidR="00ED3EE7" w:rsidRDefault="00ED3EE7">
                  <w:pPr>
                    <w:pStyle w:val="EmptyCellLayoutStyle"/>
                    <w:spacing w:after="0" w:line="240" w:lineRule="auto"/>
                  </w:pPr>
                </w:p>
              </w:tc>
              <w:tc>
                <w:tcPr>
                  <w:tcW w:w="5220" w:type="dxa"/>
                  <w:tcBorders>
                    <w:top w:val="single" w:sz="15" w:space="0" w:color="000000"/>
                  </w:tcBorders>
                </w:tcPr>
                <w:p w14:paraId="277070E7" w14:textId="77777777" w:rsidR="00ED3EE7" w:rsidRDefault="00ED3EE7">
                  <w:pPr>
                    <w:pStyle w:val="EmptyCellLayoutStyle"/>
                    <w:spacing w:after="0" w:line="240" w:lineRule="auto"/>
                  </w:pPr>
                </w:p>
              </w:tc>
              <w:tc>
                <w:tcPr>
                  <w:tcW w:w="359" w:type="dxa"/>
                  <w:tcBorders>
                    <w:top w:val="single" w:sz="15" w:space="0" w:color="000000"/>
                  </w:tcBorders>
                </w:tcPr>
                <w:p w14:paraId="1FA82776" w14:textId="77777777" w:rsidR="00ED3EE7" w:rsidRDefault="00ED3EE7">
                  <w:pPr>
                    <w:pStyle w:val="EmptyCellLayoutStyle"/>
                    <w:spacing w:after="0" w:line="240" w:lineRule="auto"/>
                  </w:pPr>
                </w:p>
              </w:tc>
              <w:tc>
                <w:tcPr>
                  <w:tcW w:w="5220" w:type="dxa"/>
                  <w:tcBorders>
                    <w:top w:val="single" w:sz="15" w:space="0" w:color="000000"/>
                  </w:tcBorders>
                </w:tcPr>
                <w:p w14:paraId="10FE8FAB" w14:textId="77777777" w:rsidR="00ED3EE7" w:rsidRDefault="00ED3EE7">
                  <w:pPr>
                    <w:pStyle w:val="EmptyCellLayoutStyle"/>
                    <w:spacing w:after="0" w:line="240" w:lineRule="auto"/>
                  </w:pPr>
                </w:p>
              </w:tc>
              <w:tc>
                <w:tcPr>
                  <w:tcW w:w="180" w:type="dxa"/>
                  <w:tcBorders>
                    <w:top w:val="single" w:sz="15" w:space="0" w:color="000000"/>
                    <w:right w:val="single" w:sz="15" w:space="0" w:color="000000"/>
                  </w:tcBorders>
                </w:tcPr>
                <w:p w14:paraId="10DA56A2" w14:textId="77777777" w:rsidR="00ED3EE7" w:rsidRDefault="00ED3EE7">
                  <w:pPr>
                    <w:pStyle w:val="EmptyCellLayoutStyle"/>
                    <w:spacing w:after="0" w:line="240" w:lineRule="auto"/>
                  </w:pPr>
                </w:p>
              </w:tc>
            </w:tr>
            <w:tr w:rsidR="00191105" w14:paraId="08AD9320" w14:textId="77777777" w:rsidTr="00191105">
              <w:trPr>
                <w:trHeight w:val="359"/>
              </w:trPr>
              <w:tc>
                <w:tcPr>
                  <w:tcW w:w="180" w:type="dxa"/>
                  <w:tcBorders>
                    <w:left w:val="single" w:sz="15" w:space="0" w:color="000000"/>
                  </w:tcBorders>
                </w:tcPr>
                <w:p w14:paraId="0F58749C" w14:textId="77777777" w:rsidR="00ED3EE7" w:rsidRDefault="00ED3EE7">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ED3EE7" w14:paraId="37038993" w14:textId="77777777">
                    <w:trPr>
                      <w:trHeight w:val="282"/>
                    </w:trPr>
                    <w:tc>
                      <w:tcPr>
                        <w:tcW w:w="10800" w:type="dxa"/>
                        <w:tcBorders>
                          <w:top w:val="nil"/>
                          <w:left w:val="nil"/>
                          <w:bottom w:val="nil"/>
                          <w:right w:val="nil"/>
                        </w:tcBorders>
                        <w:tcMar>
                          <w:top w:w="39" w:type="dxa"/>
                          <w:left w:w="39" w:type="dxa"/>
                          <w:bottom w:w="39" w:type="dxa"/>
                          <w:right w:w="39" w:type="dxa"/>
                        </w:tcMar>
                      </w:tcPr>
                      <w:p w14:paraId="4F7E2FFB" w14:textId="77777777" w:rsidR="00ED3EE7" w:rsidRDefault="00191105">
                        <w:pPr>
                          <w:spacing w:after="0" w:line="240" w:lineRule="auto"/>
                        </w:pPr>
                        <w:r>
                          <w:rPr>
                            <w:rFonts w:ascii="Arial" w:eastAsia="Arial" w:hAnsi="Arial"/>
                            <w:b/>
                            <w:i/>
                            <w:color w:val="000000"/>
                          </w:rPr>
                          <w:t>I certify that the entries on these pages are accurate and complete.</w:t>
                        </w:r>
                      </w:p>
                    </w:tc>
                  </w:tr>
                </w:tbl>
                <w:p w14:paraId="1DC19AA1" w14:textId="77777777" w:rsidR="00ED3EE7" w:rsidRDefault="00ED3EE7">
                  <w:pPr>
                    <w:spacing w:after="0" w:line="240" w:lineRule="auto"/>
                  </w:pPr>
                </w:p>
              </w:tc>
              <w:tc>
                <w:tcPr>
                  <w:tcW w:w="180" w:type="dxa"/>
                  <w:tcBorders>
                    <w:right w:val="single" w:sz="15" w:space="0" w:color="000000"/>
                  </w:tcBorders>
                </w:tcPr>
                <w:p w14:paraId="22BB5B62" w14:textId="77777777" w:rsidR="00ED3EE7" w:rsidRDefault="00ED3EE7">
                  <w:pPr>
                    <w:pStyle w:val="EmptyCellLayoutStyle"/>
                    <w:spacing w:after="0" w:line="240" w:lineRule="auto"/>
                  </w:pPr>
                </w:p>
              </w:tc>
            </w:tr>
            <w:tr w:rsidR="00ED3EE7" w14:paraId="2C967051" w14:textId="77777777">
              <w:trPr>
                <w:trHeight w:val="180"/>
              </w:trPr>
              <w:tc>
                <w:tcPr>
                  <w:tcW w:w="180" w:type="dxa"/>
                  <w:tcBorders>
                    <w:left w:val="single" w:sz="15" w:space="0" w:color="000000"/>
                  </w:tcBorders>
                </w:tcPr>
                <w:p w14:paraId="05F1E1E9" w14:textId="77777777" w:rsidR="00ED3EE7" w:rsidRDefault="00ED3EE7">
                  <w:pPr>
                    <w:pStyle w:val="EmptyCellLayoutStyle"/>
                    <w:spacing w:after="0" w:line="240" w:lineRule="auto"/>
                  </w:pPr>
                </w:p>
              </w:tc>
              <w:tc>
                <w:tcPr>
                  <w:tcW w:w="5220" w:type="dxa"/>
                </w:tcPr>
                <w:p w14:paraId="2B744C5C" w14:textId="77777777" w:rsidR="00ED3EE7" w:rsidRDefault="00ED3EE7">
                  <w:pPr>
                    <w:pStyle w:val="EmptyCellLayoutStyle"/>
                    <w:spacing w:after="0" w:line="240" w:lineRule="auto"/>
                  </w:pPr>
                </w:p>
              </w:tc>
              <w:tc>
                <w:tcPr>
                  <w:tcW w:w="359" w:type="dxa"/>
                </w:tcPr>
                <w:p w14:paraId="27A23F6A" w14:textId="77777777" w:rsidR="00ED3EE7" w:rsidRDefault="00ED3EE7">
                  <w:pPr>
                    <w:pStyle w:val="EmptyCellLayoutStyle"/>
                    <w:spacing w:after="0" w:line="240" w:lineRule="auto"/>
                  </w:pPr>
                </w:p>
              </w:tc>
              <w:tc>
                <w:tcPr>
                  <w:tcW w:w="5220" w:type="dxa"/>
                </w:tcPr>
                <w:p w14:paraId="16677EC2" w14:textId="77777777" w:rsidR="00ED3EE7" w:rsidRDefault="00ED3EE7">
                  <w:pPr>
                    <w:pStyle w:val="EmptyCellLayoutStyle"/>
                    <w:spacing w:after="0" w:line="240" w:lineRule="auto"/>
                  </w:pPr>
                </w:p>
              </w:tc>
              <w:tc>
                <w:tcPr>
                  <w:tcW w:w="180" w:type="dxa"/>
                  <w:tcBorders>
                    <w:right w:val="single" w:sz="15" w:space="0" w:color="000000"/>
                  </w:tcBorders>
                </w:tcPr>
                <w:p w14:paraId="1B768343" w14:textId="77777777" w:rsidR="00ED3EE7" w:rsidRDefault="00ED3EE7">
                  <w:pPr>
                    <w:pStyle w:val="EmptyCellLayoutStyle"/>
                    <w:spacing w:after="0" w:line="240" w:lineRule="auto"/>
                  </w:pPr>
                </w:p>
              </w:tc>
            </w:tr>
            <w:tr w:rsidR="00ED3EE7" w14:paraId="4E8310D0" w14:textId="77777777">
              <w:trPr>
                <w:trHeight w:val="290"/>
              </w:trPr>
              <w:tc>
                <w:tcPr>
                  <w:tcW w:w="180" w:type="dxa"/>
                  <w:tcBorders>
                    <w:left w:val="single" w:sz="15" w:space="0" w:color="000000"/>
                  </w:tcBorders>
                </w:tcPr>
                <w:p w14:paraId="225F9823"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ED3EE7" w14:paraId="160A261A" w14:textId="77777777">
                    <w:trPr>
                      <w:trHeight w:val="212"/>
                    </w:trPr>
                    <w:tc>
                      <w:tcPr>
                        <w:tcW w:w="5220" w:type="dxa"/>
                        <w:tcBorders>
                          <w:top w:val="nil"/>
                          <w:left w:val="nil"/>
                          <w:bottom w:val="nil"/>
                          <w:right w:val="nil"/>
                        </w:tcBorders>
                        <w:tcMar>
                          <w:top w:w="39" w:type="dxa"/>
                          <w:left w:w="39" w:type="dxa"/>
                          <w:bottom w:w="39" w:type="dxa"/>
                          <w:right w:w="39" w:type="dxa"/>
                        </w:tcMar>
                      </w:tcPr>
                      <w:p w14:paraId="485C3FD8" w14:textId="77777777" w:rsidR="00ED3EE7" w:rsidRDefault="00191105">
                        <w:pPr>
                          <w:spacing w:after="0" w:line="240" w:lineRule="auto"/>
                        </w:pPr>
                        <w:r>
                          <w:rPr>
                            <w:rFonts w:ascii="Arial" w:eastAsia="Arial" w:hAnsi="Arial"/>
                            <w:color w:val="000000"/>
                          </w:rPr>
                          <w:t>LINDSEY DAILEY</w:t>
                        </w:r>
                      </w:p>
                    </w:tc>
                  </w:tr>
                </w:tbl>
                <w:p w14:paraId="1E6464C0" w14:textId="77777777" w:rsidR="00ED3EE7" w:rsidRDefault="00ED3EE7">
                  <w:pPr>
                    <w:spacing w:after="0" w:line="240" w:lineRule="auto"/>
                  </w:pPr>
                </w:p>
              </w:tc>
              <w:tc>
                <w:tcPr>
                  <w:tcW w:w="359" w:type="dxa"/>
                </w:tcPr>
                <w:p w14:paraId="0C79E129"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ED3EE7" w14:paraId="636A8854" w14:textId="77777777">
                    <w:trPr>
                      <w:trHeight w:val="212"/>
                    </w:trPr>
                    <w:tc>
                      <w:tcPr>
                        <w:tcW w:w="5220" w:type="dxa"/>
                        <w:tcBorders>
                          <w:top w:val="nil"/>
                          <w:left w:val="nil"/>
                          <w:bottom w:val="nil"/>
                          <w:right w:val="nil"/>
                        </w:tcBorders>
                        <w:tcMar>
                          <w:top w:w="39" w:type="dxa"/>
                          <w:left w:w="39" w:type="dxa"/>
                          <w:bottom w:w="39" w:type="dxa"/>
                          <w:right w:w="39" w:type="dxa"/>
                        </w:tcMar>
                      </w:tcPr>
                      <w:p w14:paraId="3ABF9958" w14:textId="77777777" w:rsidR="00ED3EE7" w:rsidRDefault="00191105">
                        <w:pPr>
                          <w:spacing w:after="0" w:line="240" w:lineRule="auto"/>
                        </w:pPr>
                        <w:r>
                          <w:rPr>
                            <w:rFonts w:ascii="Arial" w:eastAsia="Arial" w:hAnsi="Arial"/>
                            <w:color w:val="000000"/>
                          </w:rPr>
                          <w:t>10/26/2023</w:t>
                        </w:r>
                      </w:p>
                    </w:tc>
                  </w:tr>
                </w:tbl>
                <w:p w14:paraId="08FCE3AC" w14:textId="77777777" w:rsidR="00ED3EE7" w:rsidRDefault="00ED3EE7">
                  <w:pPr>
                    <w:spacing w:after="0" w:line="240" w:lineRule="auto"/>
                  </w:pPr>
                </w:p>
              </w:tc>
              <w:tc>
                <w:tcPr>
                  <w:tcW w:w="180" w:type="dxa"/>
                  <w:tcBorders>
                    <w:right w:val="single" w:sz="15" w:space="0" w:color="000000"/>
                  </w:tcBorders>
                </w:tcPr>
                <w:p w14:paraId="68B6F933" w14:textId="77777777" w:rsidR="00ED3EE7" w:rsidRDefault="00ED3EE7">
                  <w:pPr>
                    <w:pStyle w:val="EmptyCellLayoutStyle"/>
                    <w:spacing w:after="0" w:line="240" w:lineRule="auto"/>
                  </w:pPr>
                </w:p>
              </w:tc>
            </w:tr>
            <w:tr w:rsidR="00ED3EE7" w14:paraId="070A2922" w14:textId="77777777">
              <w:trPr>
                <w:trHeight w:val="34"/>
              </w:trPr>
              <w:tc>
                <w:tcPr>
                  <w:tcW w:w="180" w:type="dxa"/>
                  <w:tcBorders>
                    <w:left w:val="single" w:sz="15" w:space="0" w:color="000000"/>
                  </w:tcBorders>
                </w:tcPr>
                <w:p w14:paraId="1528DC00" w14:textId="77777777" w:rsidR="00ED3EE7" w:rsidRDefault="00ED3EE7">
                  <w:pPr>
                    <w:pStyle w:val="EmptyCellLayoutStyle"/>
                    <w:spacing w:after="0" w:line="240" w:lineRule="auto"/>
                  </w:pPr>
                </w:p>
              </w:tc>
              <w:tc>
                <w:tcPr>
                  <w:tcW w:w="5220" w:type="dxa"/>
                </w:tcPr>
                <w:p w14:paraId="5B8C96B5" w14:textId="77777777" w:rsidR="00ED3EE7" w:rsidRDefault="00ED3EE7">
                  <w:pPr>
                    <w:pStyle w:val="EmptyCellLayoutStyle"/>
                    <w:spacing w:after="0" w:line="240" w:lineRule="auto"/>
                  </w:pPr>
                </w:p>
              </w:tc>
              <w:tc>
                <w:tcPr>
                  <w:tcW w:w="359" w:type="dxa"/>
                </w:tcPr>
                <w:p w14:paraId="3B7E8C20" w14:textId="77777777" w:rsidR="00ED3EE7" w:rsidRDefault="00ED3EE7">
                  <w:pPr>
                    <w:pStyle w:val="EmptyCellLayoutStyle"/>
                    <w:spacing w:after="0" w:line="240" w:lineRule="auto"/>
                  </w:pPr>
                </w:p>
              </w:tc>
              <w:tc>
                <w:tcPr>
                  <w:tcW w:w="5220" w:type="dxa"/>
                </w:tcPr>
                <w:p w14:paraId="00D27076" w14:textId="77777777" w:rsidR="00ED3EE7" w:rsidRDefault="00ED3EE7">
                  <w:pPr>
                    <w:pStyle w:val="EmptyCellLayoutStyle"/>
                    <w:spacing w:after="0" w:line="240" w:lineRule="auto"/>
                  </w:pPr>
                </w:p>
              </w:tc>
              <w:tc>
                <w:tcPr>
                  <w:tcW w:w="180" w:type="dxa"/>
                  <w:tcBorders>
                    <w:right w:val="single" w:sz="15" w:space="0" w:color="000000"/>
                  </w:tcBorders>
                </w:tcPr>
                <w:p w14:paraId="24310143" w14:textId="77777777" w:rsidR="00ED3EE7" w:rsidRDefault="00ED3EE7">
                  <w:pPr>
                    <w:pStyle w:val="EmptyCellLayoutStyle"/>
                    <w:spacing w:after="0" w:line="240" w:lineRule="auto"/>
                  </w:pPr>
                </w:p>
              </w:tc>
            </w:tr>
            <w:tr w:rsidR="00ED3EE7" w14:paraId="12FDBDFF" w14:textId="77777777">
              <w:trPr>
                <w:trHeight w:val="360"/>
              </w:trPr>
              <w:tc>
                <w:tcPr>
                  <w:tcW w:w="180" w:type="dxa"/>
                  <w:tcBorders>
                    <w:left w:val="single" w:sz="15" w:space="0" w:color="000000"/>
                  </w:tcBorders>
                </w:tcPr>
                <w:p w14:paraId="2BD8A866"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ED3EE7" w14:paraId="59BE5EA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1C1253D" w14:textId="77777777" w:rsidR="00ED3EE7" w:rsidRDefault="00191105">
                        <w:pPr>
                          <w:spacing w:after="0" w:line="240" w:lineRule="auto"/>
                          <w:jc w:val="center"/>
                        </w:pPr>
                        <w:r>
                          <w:rPr>
                            <w:rFonts w:ascii="Arial" w:eastAsia="Arial" w:hAnsi="Arial"/>
                            <w:b/>
                            <w:color w:val="000000"/>
                            <w:sz w:val="16"/>
                          </w:rPr>
                          <w:t>Appointing Authority</w:t>
                        </w:r>
                      </w:p>
                    </w:tc>
                  </w:tr>
                </w:tbl>
                <w:p w14:paraId="774110ED" w14:textId="77777777" w:rsidR="00ED3EE7" w:rsidRDefault="00ED3EE7">
                  <w:pPr>
                    <w:spacing w:after="0" w:line="240" w:lineRule="auto"/>
                  </w:pPr>
                </w:p>
              </w:tc>
              <w:tc>
                <w:tcPr>
                  <w:tcW w:w="359" w:type="dxa"/>
                </w:tcPr>
                <w:p w14:paraId="163352BB" w14:textId="77777777" w:rsidR="00ED3EE7" w:rsidRDefault="00ED3EE7">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ED3EE7" w14:paraId="0410A65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9F98283" w14:textId="77777777" w:rsidR="00ED3EE7" w:rsidRDefault="00191105">
                        <w:pPr>
                          <w:spacing w:after="0" w:line="240" w:lineRule="auto"/>
                          <w:jc w:val="center"/>
                        </w:pPr>
                        <w:r>
                          <w:rPr>
                            <w:rFonts w:ascii="Arial" w:eastAsia="Arial" w:hAnsi="Arial"/>
                            <w:b/>
                            <w:color w:val="000000"/>
                            <w:sz w:val="16"/>
                          </w:rPr>
                          <w:t>Date</w:t>
                        </w:r>
                      </w:p>
                    </w:tc>
                  </w:tr>
                </w:tbl>
                <w:p w14:paraId="0DCB48A1" w14:textId="77777777" w:rsidR="00ED3EE7" w:rsidRDefault="00ED3EE7">
                  <w:pPr>
                    <w:spacing w:after="0" w:line="240" w:lineRule="auto"/>
                  </w:pPr>
                </w:p>
              </w:tc>
              <w:tc>
                <w:tcPr>
                  <w:tcW w:w="180" w:type="dxa"/>
                  <w:tcBorders>
                    <w:right w:val="single" w:sz="15" w:space="0" w:color="000000"/>
                  </w:tcBorders>
                </w:tcPr>
                <w:p w14:paraId="4AAE1238" w14:textId="77777777" w:rsidR="00ED3EE7" w:rsidRDefault="00ED3EE7">
                  <w:pPr>
                    <w:pStyle w:val="EmptyCellLayoutStyle"/>
                    <w:spacing w:after="0" w:line="240" w:lineRule="auto"/>
                  </w:pPr>
                </w:p>
              </w:tc>
            </w:tr>
            <w:tr w:rsidR="00ED3EE7" w14:paraId="4AA98FB3" w14:textId="77777777">
              <w:trPr>
                <w:trHeight w:val="214"/>
              </w:trPr>
              <w:tc>
                <w:tcPr>
                  <w:tcW w:w="180" w:type="dxa"/>
                  <w:tcBorders>
                    <w:left w:val="single" w:sz="15" w:space="0" w:color="000000"/>
                    <w:bottom w:val="single" w:sz="15" w:space="0" w:color="000000"/>
                  </w:tcBorders>
                </w:tcPr>
                <w:p w14:paraId="2B6E9656" w14:textId="77777777" w:rsidR="00ED3EE7" w:rsidRDefault="00ED3EE7">
                  <w:pPr>
                    <w:pStyle w:val="EmptyCellLayoutStyle"/>
                    <w:spacing w:after="0" w:line="240" w:lineRule="auto"/>
                  </w:pPr>
                </w:p>
              </w:tc>
              <w:tc>
                <w:tcPr>
                  <w:tcW w:w="5220" w:type="dxa"/>
                  <w:tcBorders>
                    <w:bottom w:val="single" w:sz="15" w:space="0" w:color="000000"/>
                  </w:tcBorders>
                </w:tcPr>
                <w:p w14:paraId="4C8A2BA5" w14:textId="77777777" w:rsidR="00ED3EE7" w:rsidRDefault="00ED3EE7">
                  <w:pPr>
                    <w:pStyle w:val="EmptyCellLayoutStyle"/>
                    <w:spacing w:after="0" w:line="240" w:lineRule="auto"/>
                  </w:pPr>
                </w:p>
              </w:tc>
              <w:tc>
                <w:tcPr>
                  <w:tcW w:w="359" w:type="dxa"/>
                  <w:tcBorders>
                    <w:bottom w:val="single" w:sz="15" w:space="0" w:color="000000"/>
                  </w:tcBorders>
                </w:tcPr>
                <w:p w14:paraId="6BB940F1" w14:textId="77777777" w:rsidR="00ED3EE7" w:rsidRDefault="00ED3EE7">
                  <w:pPr>
                    <w:pStyle w:val="EmptyCellLayoutStyle"/>
                    <w:spacing w:after="0" w:line="240" w:lineRule="auto"/>
                  </w:pPr>
                </w:p>
              </w:tc>
              <w:tc>
                <w:tcPr>
                  <w:tcW w:w="5220" w:type="dxa"/>
                  <w:tcBorders>
                    <w:bottom w:val="single" w:sz="15" w:space="0" w:color="000000"/>
                  </w:tcBorders>
                </w:tcPr>
                <w:p w14:paraId="3CFD3BE3"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59EF4150" w14:textId="77777777" w:rsidR="00ED3EE7" w:rsidRDefault="00ED3EE7">
                  <w:pPr>
                    <w:pStyle w:val="EmptyCellLayoutStyle"/>
                    <w:spacing w:after="0" w:line="240" w:lineRule="auto"/>
                  </w:pPr>
                </w:p>
              </w:tc>
            </w:tr>
          </w:tbl>
          <w:p w14:paraId="65FAA69C" w14:textId="77777777" w:rsidR="00ED3EE7" w:rsidRDefault="00ED3EE7">
            <w:pPr>
              <w:spacing w:after="0" w:line="240" w:lineRule="auto"/>
            </w:pPr>
          </w:p>
        </w:tc>
        <w:tc>
          <w:tcPr>
            <w:tcW w:w="179" w:type="dxa"/>
          </w:tcPr>
          <w:p w14:paraId="75C5FD2F" w14:textId="77777777" w:rsidR="00ED3EE7" w:rsidRDefault="00ED3EE7">
            <w:pPr>
              <w:pStyle w:val="EmptyCellLayoutStyle"/>
              <w:spacing w:after="0" w:line="240" w:lineRule="auto"/>
            </w:pPr>
          </w:p>
        </w:tc>
      </w:tr>
      <w:tr w:rsidR="00ED3EE7" w14:paraId="25BFAE0F" w14:textId="77777777">
        <w:trPr>
          <w:trHeight w:val="92"/>
        </w:trPr>
        <w:tc>
          <w:tcPr>
            <w:tcW w:w="179" w:type="dxa"/>
          </w:tcPr>
          <w:p w14:paraId="4EA0832F" w14:textId="77777777" w:rsidR="00ED3EE7" w:rsidRDefault="00ED3EE7">
            <w:pPr>
              <w:pStyle w:val="EmptyCellLayoutStyle"/>
              <w:spacing w:after="0" w:line="240" w:lineRule="auto"/>
            </w:pPr>
          </w:p>
        </w:tc>
        <w:tc>
          <w:tcPr>
            <w:tcW w:w="0" w:type="dxa"/>
          </w:tcPr>
          <w:p w14:paraId="7ED572B2" w14:textId="77777777" w:rsidR="00ED3EE7" w:rsidRDefault="00ED3EE7">
            <w:pPr>
              <w:pStyle w:val="EmptyCellLayoutStyle"/>
              <w:spacing w:after="0" w:line="240" w:lineRule="auto"/>
            </w:pPr>
          </w:p>
        </w:tc>
        <w:tc>
          <w:tcPr>
            <w:tcW w:w="0" w:type="dxa"/>
          </w:tcPr>
          <w:p w14:paraId="5D9E0196" w14:textId="77777777" w:rsidR="00ED3EE7" w:rsidRDefault="00ED3EE7">
            <w:pPr>
              <w:pStyle w:val="EmptyCellLayoutStyle"/>
              <w:spacing w:after="0" w:line="240" w:lineRule="auto"/>
            </w:pPr>
          </w:p>
        </w:tc>
        <w:tc>
          <w:tcPr>
            <w:tcW w:w="0" w:type="dxa"/>
          </w:tcPr>
          <w:p w14:paraId="11AFB920" w14:textId="77777777" w:rsidR="00ED3EE7" w:rsidRDefault="00ED3EE7">
            <w:pPr>
              <w:pStyle w:val="EmptyCellLayoutStyle"/>
              <w:spacing w:after="0" w:line="240" w:lineRule="auto"/>
            </w:pPr>
          </w:p>
        </w:tc>
        <w:tc>
          <w:tcPr>
            <w:tcW w:w="0" w:type="dxa"/>
          </w:tcPr>
          <w:p w14:paraId="1D5DCE1A" w14:textId="77777777" w:rsidR="00ED3EE7" w:rsidRDefault="00ED3EE7">
            <w:pPr>
              <w:pStyle w:val="EmptyCellLayoutStyle"/>
              <w:spacing w:after="0" w:line="240" w:lineRule="auto"/>
            </w:pPr>
          </w:p>
        </w:tc>
        <w:tc>
          <w:tcPr>
            <w:tcW w:w="0" w:type="dxa"/>
          </w:tcPr>
          <w:p w14:paraId="32B88E3E" w14:textId="77777777" w:rsidR="00ED3EE7" w:rsidRDefault="00ED3EE7">
            <w:pPr>
              <w:pStyle w:val="EmptyCellLayoutStyle"/>
              <w:spacing w:after="0" w:line="240" w:lineRule="auto"/>
            </w:pPr>
          </w:p>
        </w:tc>
        <w:tc>
          <w:tcPr>
            <w:tcW w:w="0" w:type="dxa"/>
          </w:tcPr>
          <w:p w14:paraId="6D35AF58" w14:textId="77777777" w:rsidR="00ED3EE7" w:rsidRDefault="00ED3EE7">
            <w:pPr>
              <w:pStyle w:val="EmptyCellLayoutStyle"/>
              <w:spacing w:after="0" w:line="240" w:lineRule="auto"/>
            </w:pPr>
          </w:p>
        </w:tc>
        <w:tc>
          <w:tcPr>
            <w:tcW w:w="2505" w:type="dxa"/>
          </w:tcPr>
          <w:p w14:paraId="3F94C678" w14:textId="77777777" w:rsidR="00ED3EE7" w:rsidRDefault="00ED3EE7">
            <w:pPr>
              <w:pStyle w:val="EmptyCellLayoutStyle"/>
              <w:spacing w:after="0" w:line="240" w:lineRule="auto"/>
            </w:pPr>
          </w:p>
        </w:tc>
        <w:tc>
          <w:tcPr>
            <w:tcW w:w="6120" w:type="dxa"/>
          </w:tcPr>
          <w:p w14:paraId="498EBB0A" w14:textId="77777777" w:rsidR="00ED3EE7" w:rsidRDefault="00ED3EE7">
            <w:pPr>
              <w:pStyle w:val="EmptyCellLayoutStyle"/>
              <w:spacing w:after="0" w:line="240" w:lineRule="auto"/>
            </w:pPr>
          </w:p>
        </w:tc>
        <w:tc>
          <w:tcPr>
            <w:tcW w:w="2534" w:type="dxa"/>
          </w:tcPr>
          <w:p w14:paraId="03AA597C" w14:textId="77777777" w:rsidR="00ED3EE7" w:rsidRDefault="00ED3EE7">
            <w:pPr>
              <w:pStyle w:val="EmptyCellLayoutStyle"/>
              <w:spacing w:after="0" w:line="240" w:lineRule="auto"/>
            </w:pPr>
          </w:p>
        </w:tc>
        <w:tc>
          <w:tcPr>
            <w:tcW w:w="179" w:type="dxa"/>
          </w:tcPr>
          <w:p w14:paraId="39379E46" w14:textId="77777777" w:rsidR="00ED3EE7" w:rsidRDefault="00ED3EE7">
            <w:pPr>
              <w:pStyle w:val="EmptyCellLayoutStyle"/>
              <w:spacing w:after="0" w:line="240" w:lineRule="auto"/>
            </w:pPr>
          </w:p>
        </w:tc>
      </w:tr>
      <w:tr w:rsidR="00191105" w14:paraId="3385AE24" w14:textId="77777777" w:rsidTr="00191105">
        <w:tc>
          <w:tcPr>
            <w:tcW w:w="179" w:type="dxa"/>
          </w:tcPr>
          <w:p w14:paraId="45854BFE" w14:textId="77777777" w:rsidR="00ED3EE7" w:rsidRDefault="00ED3EE7">
            <w:pPr>
              <w:pStyle w:val="EmptyCellLayoutStyle"/>
              <w:spacing w:after="0" w:line="240" w:lineRule="auto"/>
            </w:pPr>
          </w:p>
        </w:tc>
        <w:tc>
          <w:tcPr>
            <w:tcW w:w="0" w:type="dxa"/>
          </w:tcPr>
          <w:p w14:paraId="25C1213F" w14:textId="77777777" w:rsidR="00ED3EE7" w:rsidRDefault="00ED3EE7">
            <w:pPr>
              <w:pStyle w:val="EmptyCellLayoutStyle"/>
              <w:spacing w:after="0" w:line="240" w:lineRule="auto"/>
            </w:pPr>
          </w:p>
        </w:tc>
        <w:tc>
          <w:tcPr>
            <w:tcW w:w="0" w:type="dxa"/>
          </w:tcPr>
          <w:p w14:paraId="7D253CC8" w14:textId="77777777" w:rsidR="00ED3EE7" w:rsidRDefault="00ED3EE7">
            <w:pPr>
              <w:pStyle w:val="EmptyCellLayoutStyle"/>
              <w:spacing w:after="0" w:line="240" w:lineRule="auto"/>
            </w:pPr>
          </w:p>
        </w:tc>
        <w:tc>
          <w:tcPr>
            <w:tcW w:w="0" w:type="dxa"/>
          </w:tcPr>
          <w:p w14:paraId="1899CF20" w14:textId="77777777" w:rsidR="00ED3EE7" w:rsidRDefault="00ED3EE7">
            <w:pPr>
              <w:pStyle w:val="EmptyCellLayoutStyle"/>
              <w:spacing w:after="0" w:line="240" w:lineRule="auto"/>
            </w:pPr>
          </w:p>
        </w:tc>
        <w:tc>
          <w:tcPr>
            <w:tcW w:w="0" w:type="dxa"/>
          </w:tcPr>
          <w:p w14:paraId="5FABCBE0" w14:textId="77777777" w:rsidR="00ED3EE7" w:rsidRDefault="00ED3EE7">
            <w:pPr>
              <w:pStyle w:val="EmptyCellLayoutStyle"/>
              <w:spacing w:after="0" w:line="240" w:lineRule="auto"/>
            </w:pPr>
          </w:p>
        </w:tc>
        <w:tc>
          <w:tcPr>
            <w:tcW w:w="0" w:type="dxa"/>
          </w:tcPr>
          <w:p w14:paraId="5CB934A1" w14:textId="77777777" w:rsidR="00ED3EE7" w:rsidRDefault="00ED3EE7">
            <w:pPr>
              <w:pStyle w:val="EmptyCellLayoutStyle"/>
              <w:spacing w:after="0" w:line="240" w:lineRule="auto"/>
            </w:pPr>
          </w:p>
        </w:tc>
        <w:tc>
          <w:tcPr>
            <w:tcW w:w="0" w:type="dxa"/>
          </w:tcPr>
          <w:p w14:paraId="4824DFAD" w14:textId="77777777" w:rsidR="00ED3EE7" w:rsidRDefault="00ED3EE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ED3EE7" w14:paraId="21BA34E2" w14:textId="77777777">
              <w:trPr>
                <w:trHeight w:val="197"/>
              </w:trPr>
              <w:tc>
                <w:tcPr>
                  <w:tcW w:w="180" w:type="dxa"/>
                  <w:tcBorders>
                    <w:top w:val="single" w:sz="15" w:space="0" w:color="000000"/>
                    <w:left w:val="single" w:sz="15" w:space="0" w:color="000000"/>
                  </w:tcBorders>
                </w:tcPr>
                <w:p w14:paraId="49A5CBDC" w14:textId="77777777" w:rsidR="00ED3EE7" w:rsidRDefault="00ED3EE7">
                  <w:pPr>
                    <w:pStyle w:val="EmptyCellLayoutStyle"/>
                    <w:spacing w:after="0" w:line="240" w:lineRule="auto"/>
                  </w:pPr>
                </w:p>
              </w:tc>
              <w:tc>
                <w:tcPr>
                  <w:tcW w:w="5220" w:type="dxa"/>
                  <w:tcBorders>
                    <w:top w:val="single" w:sz="15" w:space="0" w:color="000000"/>
                  </w:tcBorders>
                </w:tcPr>
                <w:p w14:paraId="788A92DB" w14:textId="77777777" w:rsidR="00ED3EE7" w:rsidRDefault="00ED3EE7">
                  <w:pPr>
                    <w:pStyle w:val="EmptyCellLayoutStyle"/>
                    <w:spacing w:after="0" w:line="240" w:lineRule="auto"/>
                  </w:pPr>
                </w:p>
              </w:tc>
              <w:tc>
                <w:tcPr>
                  <w:tcW w:w="359" w:type="dxa"/>
                  <w:tcBorders>
                    <w:top w:val="single" w:sz="15" w:space="0" w:color="000000"/>
                  </w:tcBorders>
                </w:tcPr>
                <w:p w14:paraId="7730D6E3" w14:textId="77777777" w:rsidR="00ED3EE7" w:rsidRDefault="00ED3EE7">
                  <w:pPr>
                    <w:pStyle w:val="EmptyCellLayoutStyle"/>
                    <w:spacing w:after="0" w:line="240" w:lineRule="auto"/>
                  </w:pPr>
                </w:p>
              </w:tc>
              <w:tc>
                <w:tcPr>
                  <w:tcW w:w="5220" w:type="dxa"/>
                  <w:tcBorders>
                    <w:top w:val="single" w:sz="15" w:space="0" w:color="000000"/>
                  </w:tcBorders>
                </w:tcPr>
                <w:p w14:paraId="27B0C212" w14:textId="77777777" w:rsidR="00ED3EE7" w:rsidRDefault="00ED3EE7">
                  <w:pPr>
                    <w:pStyle w:val="EmptyCellLayoutStyle"/>
                    <w:spacing w:after="0" w:line="240" w:lineRule="auto"/>
                  </w:pPr>
                </w:p>
              </w:tc>
              <w:tc>
                <w:tcPr>
                  <w:tcW w:w="180" w:type="dxa"/>
                  <w:tcBorders>
                    <w:top w:val="single" w:sz="15" w:space="0" w:color="000000"/>
                    <w:right w:val="single" w:sz="15" w:space="0" w:color="000000"/>
                  </w:tcBorders>
                </w:tcPr>
                <w:p w14:paraId="4311ECE7" w14:textId="77777777" w:rsidR="00ED3EE7" w:rsidRDefault="00ED3EE7">
                  <w:pPr>
                    <w:pStyle w:val="EmptyCellLayoutStyle"/>
                    <w:spacing w:after="0" w:line="240" w:lineRule="auto"/>
                  </w:pPr>
                </w:p>
              </w:tc>
            </w:tr>
            <w:tr w:rsidR="00191105" w14:paraId="2B6D9D96" w14:textId="77777777" w:rsidTr="00191105">
              <w:trPr>
                <w:trHeight w:val="540"/>
              </w:trPr>
              <w:tc>
                <w:tcPr>
                  <w:tcW w:w="180" w:type="dxa"/>
                  <w:tcBorders>
                    <w:left w:val="single" w:sz="15" w:space="0" w:color="000000"/>
                  </w:tcBorders>
                </w:tcPr>
                <w:p w14:paraId="7F8B8934" w14:textId="77777777" w:rsidR="00ED3EE7" w:rsidRDefault="00ED3EE7">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ED3EE7" w14:paraId="699E816E" w14:textId="77777777">
                    <w:trPr>
                      <w:trHeight w:val="462"/>
                    </w:trPr>
                    <w:tc>
                      <w:tcPr>
                        <w:tcW w:w="10800" w:type="dxa"/>
                        <w:tcBorders>
                          <w:top w:val="nil"/>
                          <w:left w:val="nil"/>
                          <w:bottom w:val="nil"/>
                          <w:right w:val="nil"/>
                        </w:tcBorders>
                        <w:tcMar>
                          <w:top w:w="39" w:type="dxa"/>
                          <w:left w:w="39" w:type="dxa"/>
                          <w:bottom w:w="39" w:type="dxa"/>
                          <w:right w:w="39" w:type="dxa"/>
                        </w:tcMar>
                      </w:tcPr>
                      <w:p w14:paraId="271B9E8E" w14:textId="77777777" w:rsidR="00ED3EE7" w:rsidRDefault="0019110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0D83C9F" w14:textId="77777777" w:rsidR="00ED3EE7" w:rsidRDefault="00ED3EE7">
                  <w:pPr>
                    <w:spacing w:after="0" w:line="240" w:lineRule="auto"/>
                  </w:pPr>
                </w:p>
              </w:tc>
              <w:tc>
                <w:tcPr>
                  <w:tcW w:w="180" w:type="dxa"/>
                  <w:tcBorders>
                    <w:right w:val="single" w:sz="15" w:space="0" w:color="000000"/>
                  </w:tcBorders>
                </w:tcPr>
                <w:p w14:paraId="6D1A77AA" w14:textId="77777777" w:rsidR="00ED3EE7" w:rsidRDefault="00ED3EE7">
                  <w:pPr>
                    <w:pStyle w:val="EmptyCellLayoutStyle"/>
                    <w:spacing w:after="0" w:line="240" w:lineRule="auto"/>
                  </w:pPr>
                </w:p>
              </w:tc>
            </w:tr>
            <w:tr w:rsidR="00ED3EE7" w14:paraId="1C16BF23" w14:textId="77777777">
              <w:trPr>
                <w:trHeight w:val="17"/>
              </w:trPr>
              <w:tc>
                <w:tcPr>
                  <w:tcW w:w="180" w:type="dxa"/>
                  <w:tcBorders>
                    <w:left w:val="single" w:sz="15" w:space="0" w:color="000000"/>
                  </w:tcBorders>
                </w:tcPr>
                <w:p w14:paraId="27433B77" w14:textId="77777777" w:rsidR="00ED3EE7" w:rsidRDefault="00ED3EE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ED3EE7" w14:paraId="7CB89F07" w14:textId="77777777">
                    <w:trPr>
                      <w:trHeight w:val="212"/>
                    </w:trPr>
                    <w:tc>
                      <w:tcPr>
                        <w:tcW w:w="5220" w:type="dxa"/>
                        <w:tcBorders>
                          <w:top w:val="nil"/>
                          <w:left w:val="nil"/>
                          <w:bottom w:val="nil"/>
                          <w:right w:val="nil"/>
                        </w:tcBorders>
                        <w:tcMar>
                          <w:top w:w="39" w:type="dxa"/>
                          <w:left w:w="39" w:type="dxa"/>
                          <w:bottom w:w="39" w:type="dxa"/>
                          <w:right w:w="39" w:type="dxa"/>
                        </w:tcMar>
                      </w:tcPr>
                      <w:p w14:paraId="594D1201" w14:textId="77777777" w:rsidR="00ED3EE7" w:rsidRDefault="00ED3EE7">
                        <w:pPr>
                          <w:spacing w:after="0" w:line="240" w:lineRule="auto"/>
                        </w:pPr>
                      </w:p>
                    </w:tc>
                  </w:tr>
                </w:tbl>
                <w:p w14:paraId="51B9DA9C" w14:textId="77777777" w:rsidR="00ED3EE7" w:rsidRDefault="00ED3EE7">
                  <w:pPr>
                    <w:spacing w:after="0" w:line="240" w:lineRule="auto"/>
                  </w:pPr>
                </w:p>
              </w:tc>
              <w:tc>
                <w:tcPr>
                  <w:tcW w:w="359" w:type="dxa"/>
                </w:tcPr>
                <w:p w14:paraId="6204714E" w14:textId="77777777" w:rsidR="00ED3EE7" w:rsidRDefault="00ED3EE7">
                  <w:pPr>
                    <w:pStyle w:val="EmptyCellLayoutStyle"/>
                    <w:spacing w:after="0" w:line="240" w:lineRule="auto"/>
                  </w:pPr>
                </w:p>
              </w:tc>
              <w:tc>
                <w:tcPr>
                  <w:tcW w:w="5220" w:type="dxa"/>
                </w:tcPr>
                <w:p w14:paraId="5F7BA6FC" w14:textId="77777777" w:rsidR="00ED3EE7" w:rsidRDefault="00ED3EE7">
                  <w:pPr>
                    <w:pStyle w:val="EmptyCellLayoutStyle"/>
                    <w:spacing w:after="0" w:line="240" w:lineRule="auto"/>
                  </w:pPr>
                </w:p>
              </w:tc>
              <w:tc>
                <w:tcPr>
                  <w:tcW w:w="180" w:type="dxa"/>
                  <w:tcBorders>
                    <w:right w:val="single" w:sz="15" w:space="0" w:color="000000"/>
                  </w:tcBorders>
                </w:tcPr>
                <w:p w14:paraId="25C1EFBC" w14:textId="77777777" w:rsidR="00ED3EE7" w:rsidRDefault="00ED3EE7">
                  <w:pPr>
                    <w:pStyle w:val="EmptyCellLayoutStyle"/>
                    <w:spacing w:after="0" w:line="240" w:lineRule="auto"/>
                  </w:pPr>
                </w:p>
              </w:tc>
            </w:tr>
            <w:tr w:rsidR="00ED3EE7" w14:paraId="1A8216D5" w14:textId="77777777">
              <w:trPr>
                <w:trHeight w:val="273"/>
              </w:trPr>
              <w:tc>
                <w:tcPr>
                  <w:tcW w:w="180" w:type="dxa"/>
                  <w:tcBorders>
                    <w:left w:val="single" w:sz="15" w:space="0" w:color="000000"/>
                  </w:tcBorders>
                </w:tcPr>
                <w:p w14:paraId="2FAF7244" w14:textId="77777777" w:rsidR="00ED3EE7" w:rsidRDefault="00ED3EE7">
                  <w:pPr>
                    <w:pStyle w:val="EmptyCellLayoutStyle"/>
                    <w:spacing w:after="0" w:line="240" w:lineRule="auto"/>
                  </w:pPr>
                </w:p>
              </w:tc>
              <w:tc>
                <w:tcPr>
                  <w:tcW w:w="5220" w:type="dxa"/>
                  <w:vMerge/>
                </w:tcPr>
                <w:p w14:paraId="78BF584B" w14:textId="77777777" w:rsidR="00ED3EE7" w:rsidRDefault="00ED3EE7">
                  <w:pPr>
                    <w:pStyle w:val="EmptyCellLayoutStyle"/>
                    <w:spacing w:after="0" w:line="240" w:lineRule="auto"/>
                  </w:pPr>
                </w:p>
              </w:tc>
              <w:tc>
                <w:tcPr>
                  <w:tcW w:w="359" w:type="dxa"/>
                </w:tcPr>
                <w:p w14:paraId="5FAB1AEC" w14:textId="77777777" w:rsidR="00ED3EE7" w:rsidRDefault="00ED3EE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ED3EE7" w14:paraId="7C28DDBD" w14:textId="77777777">
                    <w:trPr>
                      <w:trHeight w:val="212"/>
                    </w:trPr>
                    <w:tc>
                      <w:tcPr>
                        <w:tcW w:w="5220" w:type="dxa"/>
                        <w:tcBorders>
                          <w:top w:val="nil"/>
                          <w:left w:val="nil"/>
                          <w:bottom w:val="nil"/>
                          <w:right w:val="nil"/>
                        </w:tcBorders>
                        <w:tcMar>
                          <w:top w:w="39" w:type="dxa"/>
                          <w:left w:w="39" w:type="dxa"/>
                          <w:bottom w:w="39" w:type="dxa"/>
                          <w:right w:w="39" w:type="dxa"/>
                        </w:tcMar>
                      </w:tcPr>
                      <w:p w14:paraId="4234BC4E" w14:textId="77777777" w:rsidR="00ED3EE7" w:rsidRDefault="00ED3EE7">
                        <w:pPr>
                          <w:spacing w:after="0" w:line="240" w:lineRule="auto"/>
                        </w:pPr>
                      </w:p>
                    </w:tc>
                  </w:tr>
                </w:tbl>
                <w:p w14:paraId="46CFA0F5" w14:textId="77777777" w:rsidR="00ED3EE7" w:rsidRDefault="00ED3EE7">
                  <w:pPr>
                    <w:spacing w:after="0" w:line="240" w:lineRule="auto"/>
                  </w:pPr>
                </w:p>
              </w:tc>
              <w:tc>
                <w:tcPr>
                  <w:tcW w:w="180" w:type="dxa"/>
                  <w:tcBorders>
                    <w:right w:val="single" w:sz="15" w:space="0" w:color="000000"/>
                  </w:tcBorders>
                </w:tcPr>
                <w:p w14:paraId="265EB63D" w14:textId="77777777" w:rsidR="00ED3EE7" w:rsidRDefault="00ED3EE7">
                  <w:pPr>
                    <w:pStyle w:val="EmptyCellLayoutStyle"/>
                    <w:spacing w:after="0" w:line="240" w:lineRule="auto"/>
                  </w:pPr>
                </w:p>
              </w:tc>
            </w:tr>
            <w:tr w:rsidR="00ED3EE7" w14:paraId="58AFF996" w14:textId="77777777">
              <w:trPr>
                <w:trHeight w:val="17"/>
              </w:trPr>
              <w:tc>
                <w:tcPr>
                  <w:tcW w:w="180" w:type="dxa"/>
                  <w:tcBorders>
                    <w:left w:val="single" w:sz="15" w:space="0" w:color="000000"/>
                  </w:tcBorders>
                </w:tcPr>
                <w:p w14:paraId="0BB2A699" w14:textId="77777777" w:rsidR="00ED3EE7" w:rsidRDefault="00ED3EE7">
                  <w:pPr>
                    <w:pStyle w:val="EmptyCellLayoutStyle"/>
                    <w:spacing w:after="0" w:line="240" w:lineRule="auto"/>
                  </w:pPr>
                </w:p>
              </w:tc>
              <w:tc>
                <w:tcPr>
                  <w:tcW w:w="5220" w:type="dxa"/>
                </w:tcPr>
                <w:p w14:paraId="5FADFE6B" w14:textId="77777777" w:rsidR="00ED3EE7" w:rsidRDefault="00ED3EE7">
                  <w:pPr>
                    <w:pStyle w:val="EmptyCellLayoutStyle"/>
                    <w:spacing w:after="0" w:line="240" w:lineRule="auto"/>
                  </w:pPr>
                </w:p>
              </w:tc>
              <w:tc>
                <w:tcPr>
                  <w:tcW w:w="359" w:type="dxa"/>
                </w:tcPr>
                <w:p w14:paraId="3106299C" w14:textId="77777777" w:rsidR="00ED3EE7" w:rsidRDefault="00ED3EE7">
                  <w:pPr>
                    <w:pStyle w:val="EmptyCellLayoutStyle"/>
                    <w:spacing w:after="0" w:line="240" w:lineRule="auto"/>
                  </w:pPr>
                </w:p>
              </w:tc>
              <w:tc>
                <w:tcPr>
                  <w:tcW w:w="5220" w:type="dxa"/>
                  <w:vMerge/>
                </w:tcPr>
                <w:p w14:paraId="54771E3C" w14:textId="77777777" w:rsidR="00ED3EE7" w:rsidRDefault="00ED3EE7">
                  <w:pPr>
                    <w:pStyle w:val="EmptyCellLayoutStyle"/>
                    <w:spacing w:after="0" w:line="240" w:lineRule="auto"/>
                  </w:pPr>
                </w:p>
              </w:tc>
              <w:tc>
                <w:tcPr>
                  <w:tcW w:w="180" w:type="dxa"/>
                  <w:tcBorders>
                    <w:right w:val="single" w:sz="15" w:space="0" w:color="000000"/>
                  </w:tcBorders>
                </w:tcPr>
                <w:p w14:paraId="78CFD875" w14:textId="77777777" w:rsidR="00ED3EE7" w:rsidRDefault="00ED3EE7">
                  <w:pPr>
                    <w:pStyle w:val="EmptyCellLayoutStyle"/>
                    <w:spacing w:after="0" w:line="240" w:lineRule="auto"/>
                  </w:pPr>
                </w:p>
              </w:tc>
            </w:tr>
            <w:tr w:rsidR="00ED3EE7" w14:paraId="49847BA7" w14:textId="77777777">
              <w:trPr>
                <w:trHeight w:val="17"/>
              </w:trPr>
              <w:tc>
                <w:tcPr>
                  <w:tcW w:w="180" w:type="dxa"/>
                  <w:tcBorders>
                    <w:left w:val="single" w:sz="15" w:space="0" w:color="000000"/>
                  </w:tcBorders>
                </w:tcPr>
                <w:p w14:paraId="7206DDB5" w14:textId="77777777" w:rsidR="00ED3EE7" w:rsidRDefault="00ED3EE7">
                  <w:pPr>
                    <w:pStyle w:val="EmptyCellLayoutStyle"/>
                    <w:spacing w:after="0" w:line="240" w:lineRule="auto"/>
                  </w:pPr>
                </w:p>
              </w:tc>
              <w:tc>
                <w:tcPr>
                  <w:tcW w:w="5220" w:type="dxa"/>
                </w:tcPr>
                <w:p w14:paraId="0C747061" w14:textId="77777777" w:rsidR="00ED3EE7" w:rsidRDefault="00ED3EE7">
                  <w:pPr>
                    <w:pStyle w:val="EmptyCellLayoutStyle"/>
                    <w:spacing w:after="0" w:line="240" w:lineRule="auto"/>
                  </w:pPr>
                </w:p>
              </w:tc>
              <w:tc>
                <w:tcPr>
                  <w:tcW w:w="359" w:type="dxa"/>
                </w:tcPr>
                <w:p w14:paraId="6A07E405" w14:textId="77777777" w:rsidR="00ED3EE7" w:rsidRDefault="00ED3EE7">
                  <w:pPr>
                    <w:pStyle w:val="EmptyCellLayoutStyle"/>
                    <w:spacing w:after="0" w:line="240" w:lineRule="auto"/>
                  </w:pPr>
                </w:p>
              </w:tc>
              <w:tc>
                <w:tcPr>
                  <w:tcW w:w="5220" w:type="dxa"/>
                </w:tcPr>
                <w:p w14:paraId="4BC38927" w14:textId="77777777" w:rsidR="00ED3EE7" w:rsidRDefault="00ED3EE7">
                  <w:pPr>
                    <w:pStyle w:val="EmptyCellLayoutStyle"/>
                    <w:spacing w:after="0" w:line="240" w:lineRule="auto"/>
                  </w:pPr>
                </w:p>
              </w:tc>
              <w:tc>
                <w:tcPr>
                  <w:tcW w:w="180" w:type="dxa"/>
                  <w:tcBorders>
                    <w:right w:val="single" w:sz="15" w:space="0" w:color="000000"/>
                  </w:tcBorders>
                </w:tcPr>
                <w:p w14:paraId="2771883E" w14:textId="77777777" w:rsidR="00ED3EE7" w:rsidRDefault="00ED3EE7">
                  <w:pPr>
                    <w:pStyle w:val="EmptyCellLayoutStyle"/>
                    <w:spacing w:after="0" w:line="240" w:lineRule="auto"/>
                  </w:pPr>
                </w:p>
              </w:tc>
            </w:tr>
            <w:tr w:rsidR="00ED3EE7" w14:paraId="07435A11" w14:textId="77777777">
              <w:trPr>
                <w:trHeight w:val="17"/>
              </w:trPr>
              <w:tc>
                <w:tcPr>
                  <w:tcW w:w="180" w:type="dxa"/>
                  <w:tcBorders>
                    <w:left w:val="single" w:sz="15" w:space="0" w:color="000000"/>
                  </w:tcBorders>
                </w:tcPr>
                <w:p w14:paraId="7A889A4B" w14:textId="77777777" w:rsidR="00ED3EE7" w:rsidRDefault="00ED3EE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ED3EE7" w14:paraId="0099C45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5942D46" w14:textId="77777777" w:rsidR="00ED3EE7" w:rsidRDefault="00191105">
                        <w:pPr>
                          <w:spacing w:after="0" w:line="240" w:lineRule="auto"/>
                          <w:jc w:val="center"/>
                        </w:pPr>
                        <w:r>
                          <w:rPr>
                            <w:rFonts w:ascii="Arial" w:eastAsia="Arial" w:hAnsi="Arial"/>
                            <w:b/>
                            <w:color w:val="000000"/>
                            <w:sz w:val="16"/>
                          </w:rPr>
                          <w:t>Employee</w:t>
                        </w:r>
                      </w:p>
                    </w:tc>
                  </w:tr>
                </w:tbl>
                <w:p w14:paraId="260E7615" w14:textId="77777777" w:rsidR="00ED3EE7" w:rsidRDefault="00ED3EE7">
                  <w:pPr>
                    <w:spacing w:after="0" w:line="240" w:lineRule="auto"/>
                  </w:pPr>
                </w:p>
              </w:tc>
              <w:tc>
                <w:tcPr>
                  <w:tcW w:w="359" w:type="dxa"/>
                </w:tcPr>
                <w:p w14:paraId="13D4BEC0" w14:textId="77777777" w:rsidR="00ED3EE7" w:rsidRDefault="00ED3EE7">
                  <w:pPr>
                    <w:pStyle w:val="EmptyCellLayoutStyle"/>
                    <w:spacing w:after="0" w:line="240" w:lineRule="auto"/>
                  </w:pPr>
                </w:p>
              </w:tc>
              <w:tc>
                <w:tcPr>
                  <w:tcW w:w="5220" w:type="dxa"/>
                </w:tcPr>
                <w:p w14:paraId="63A696CA" w14:textId="77777777" w:rsidR="00ED3EE7" w:rsidRDefault="00ED3EE7">
                  <w:pPr>
                    <w:pStyle w:val="EmptyCellLayoutStyle"/>
                    <w:spacing w:after="0" w:line="240" w:lineRule="auto"/>
                  </w:pPr>
                </w:p>
              </w:tc>
              <w:tc>
                <w:tcPr>
                  <w:tcW w:w="180" w:type="dxa"/>
                  <w:tcBorders>
                    <w:right w:val="single" w:sz="15" w:space="0" w:color="000000"/>
                  </w:tcBorders>
                </w:tcPr>
                <w:p w14:paraId="08F3AD13" w14:textId="77777777" w:rsidR="00ED3EE7" w:rsidRDefault="00ED3EE7">
                  <w:pPr>
                    <w:pStyle w:val="EmptyCellLayoutStyle"/>
                    <w:spacing w:after="0" w:line="240" w:lineRule="auto"/>
                  </w:pPr>
                </w:p>
              </w:tc>
            </w:tr>
            <w:tr w:rsidR="00ED3EE7" w14:paraId="7BE4D2F4" w14:textId="77777777">
              <w:trPr>
                <w:trHeight w:val="342"/>
              </w:trPr>
              <w:tc>
                <w:tcPr>
                  <w:tcW w:w="180" w:type="dxa"/>
                  <w:tcBorders>
                    <w:left w:val="single" w:sz="15" w:space="0" w:color="000000"/>
                  </w:tcBorders>
                </w:tcPr>
                <w:p w14:paraId="3DE2FF70" w14:textId="77777777" w:rsidR="00ED3EE7" w:rsidRDefault="00ED3EE7">
                  <w:pPr>
                    <w:pStyle w:val="EmptyCellLayoutStyle"/>
                    <w:spacing w:after="0" w:line="240" w:lineRule="auto"/>
                  </w:pPr>
                </w:p>
              </w:tc>
              <w:tc>
                <w:tcPr>
                  <w:tcW w:w="5220" w:type="dxa"/>
                  <w:vMerge/>
                </w:tcPr>
                <w:p w14:paraId="486E4D8B" w14:textId="77777777" w:rsidR="00ED3EE7" w:rsidRDefault="00ED3EE7">
                  <w:pPr>
                    <w:pStyle w:val="EmptyCellLayoutStyle"/>
                    <w:spacing w:after="0" w:line="240" w:lineRule="auto"/>
                  </w:pPr>
                </w:p>
              </w:tc>
              <w:tc>
                <w:tcPr>
                  <w:tcW w:w="359" w:type="dxa"/>
                </w:tcPr>
                <w:p w14:paraId="4AA1AFE0" w14:textId="77777777" w:rsidR="00ED3EE7" w:rsidRDefault="00ED3EE7">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ED3EE7" w14:paraId="69D094E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7E5112C" w14:textId="77777777" w:rsidR="00ED3EE7" w:rsidRDefault="00191105">
                        <w:pPr>
                          <w:spacing w:after="0" w:line="240" w:lineRule="auto"/>
                          <w:jc w:val="center"/>
                        </w:pPr>
                        <w:r>
                          <w:rPr>
                            <w:rFonts w:ascii="Arial" w:eastAsia="Arial" w:hAnsi="Arial"/>
                            <w:b/>
                            <w:color w:val="000000"/>
                            <w:sz w:val="16"/>
                          </w:rPr>
                          <w:t>Date</w:t>
                        </w:r>
                      </w:p>
                    </w:tc>
                  </w:tr>
                </w:tbl>
                <w:p w14:paraId="01EE6766" w14:textId="77777777" w:rsidR="00ED3EE7" w:rsidRDefault="00ED3EE7">
                  <w:pPr>
                    <w:spacing w:after="0" w:line="240" w:lineRule="auto"/>
                  </w:pPr>
                </w:p>
              </w:tc>
              <w:tc>
                <w:tcPr>
                  <w:tcW w:w="180" w:type="dxa"/>
                  <w:tcBorders>
                    <w:right w:val="single" w:sz="15" w:space="0" w:color="000000"/>
                  </w:tcBorders>
                </w:tcPr>
                <w:p w14:paraId="32016DFA" w14:textId="77777777" w:rsidR="00ED3EE7" w:rsidRDefault="00ED3EE7">
                  <w:pPr>
                    <w:pStyle w:val="EmptyCellLayoutStyle"/>
                    <w:spacing w:after="0" w:line="240" w:lineRule="auto"/>
                  </w:pPr>
                </w:p>
              </w:tc>
            </w:tr>
            <w:tr w:rsidR="00ED3EE7" w14:paraId="062B85D7" w14:textId="77777777">
              <w:trPr>
                <w:trHeight w:val="17"/>
              </w:trPr>
              <w:tc>
                <w:tcPr>
                  <w:tcW w:w="180" w:type="dxa"/>
                  <w:tcBorders>
                    <w:left w:val="single" w:sz="15" w:space="0" w:color="000000"/>
                  </w:tcBorders>
                </w:tcPr>
                <w:p w14:paraId="147DE842" w14:textId="77777777" w:rsidR="00ED3EE7" w:rsidRDefault="00ED3EE7">
                  <w:pPr>
                    <w:pStyle w:val="EmptyCellLayoutStyle"/>
                    <w:spacing w:after="0" w:line="240" w:lineRule="auto"/>
                  </w:pPr>
                </w:p>
              </w:tc>
              <w:tc>
                <w:tcPr>
                  <w:tcW w:w="5220" w:type="dxa"/>
                </w:tcPr>
                <w:p w14:paraId="3D43EB24" w14:textId="77777777" w:rsidR="00ED3EE7" w:rsidRDefault="00ED3EE7">
                  <w:pPr>
                    <w:pStyle w:val="EmptyCellLayoutStyle"/>
                    <w:spacing w:after="0" w:line="240" w:lineRule="auto"/>
                  </w:pPr>
                </w:p>
              </w:tc>
              <w:tc>
                <w:tcPr>
                  <w:tcW w:w="359" w:type="dxa"/>
                </w:tcPr>
                <w:p w14:paraId="71A0A2A3" w14:textId="77777777" w:rsidR="00ED3EE7" w:rsidRDefault="00ED3EE7">
                  <w:pPr>
                    <w:pStyle w:val="EmptyCellLayoutStyle"/>
                    <w:spacing w:after="0" w:line="240" w:lineRule="auto"/>
                  </w:pPr>
                </w:p>
              </w:tc>
              <w:tc>
                <w:tcPr>
                  <w:tcW w:w="5220" w:type="dxa"/>
                  <w:vMerge/>
                </w:tcPr>
                <w:p w14:paraId="3A8C29E5" w14:textId="77777777" w:rsidR="00ED3EE7" w:rsidRDefault="00ED3EE7">
                  <w:pPr>
                    <w:pStyle w:val="EmptyCellLayoutStyle"/>
                    <w:spacing w:after="0" w:line="240" w:lineRule="auto"/>
                  </w:pPr>
                </w:p>
              </w:tc>
              <w:tc>
                <w:tcPr>
                  <w:tcW w:w="180" w:type="dxa"/>
                  <w:tcBorders>
                    <w:right w:val="single" w:sz="15" w:space="0" w:color="000000"/>
                  </w:tcBorders>
                </w:tcPr>
                <w:p w14:paraId="2E301893" w14:textId="77777777" w:rsidR="00ED3EE7" w:rsidRDefault="00ED3EE7">
                  <w:pPr>
                    <w:pStyle w:val="EmptyCellLayoutStyle"/>
                    <w:spacing w:after="0" w:line="240" w:lineRule="auto"/>
                  </w:pPr>
                </w:p>
              </w:tc>
            </w:tr>
            <w:tr w:rsidR="00ED3EE7" w14:paraId="31CEF74C" w14:textId="77777777">
              <w:trPr>
                <w:trHeight w:val="180"/>
              </w:trPr>
              <w:tc>
                <w:tcPr>
                  <w:tcW w:w="180" w:type="dxa"/>
                  <w:tcBorders>
                    <w:left w:val="single" w:sz="15" w:space="0" w:color="000000"/>
                    <w:bottom w:val="single" w:sz="15" w:space="0" w:color="000000"/>
                  </w:tcBorders>
                </w:tcPr>
                <w:p w14:paraId="4EBA32B1" w14:textId="77777777" w:rsidR="00ED3EE7" w:rsidRDefault="00ED3EE7">
                  <w:pPr>
                    <w:pStyle w:val="EmptyCellLayoutStyle"/>
                    <w:spacing w:after="0" w:line="240" w:lineRule="auto"/>
                  </w:pPr>
                </w:p>
              </w:tc>
              <w:tc>
                <w:tcPr>
                  <w:tcW w:w="5220" w:type="dxa"/>
                  <w:tcBorders>
                    <w:bottom w:val="single" w:sz="15" w:space="0" w:color="000000"/>
                  </w:tcBorders>
                </w:tcPr>
                <w:p w14:paraId="583782DF" w14:textId="77777777" w:rsidR="00ED3EE7" w:rsidRDefault="00ED3EE7">
                  <w:pPr>
                    <w:pStyle w:val="EmptyCellLayoutStyle"/>
                    <w:spacing w:after="0" w:line="240" w:lineRule="auto"/>
                  </w:pPr>
                </w:p>
              </w:tc>
              <w:tc>
                <w:tcPr>
                  <w:tcW w:w="359" w:type="dxa"/>
                  <w:tcBorders>
                    <w:bottom w:val="single" w:sz="15" w:space="0" w:color="000000"/>
                  </w:tcBorders>
                </w:tcPr>
                <w:p w14:paraId="64A4854B" w14:textId="77777777" w:rsidR="00ED3EE7" w:rsidRDefault="00ED3EE7">
                  <w:pPr>
                    <w:pStyle w:val="EmptyCellLayoutStyle"/>
                    <w:spacing w:after="0" w:line="240" w:lineRule="auto"/>
                  </w:pPr>
                </w:p>
              </w:tc>
              <w:tc>
                <w:tcPr>
                  <w:tcW w:w="5220" w:type="dxa"/>
                  <w:tcBorders>
                    <w:bottom w:val="single" w:sz="15" w:space="0" w:color="000000"/>
                  </w:tcBorders>
                </w:tcPr>
                <w:p w14:paraId="169A77BF" w14:textId="77777777" w:rsidR="00ED3EE7" w:rsidRDefault="00ED3EE7">
                  <w:pPr>
                    <w:pStyle w:val="EmptyCellLayoutStyle"/>
                    <w:spacing w:after="0" w:line="240" w:lineRule="auto"/>
                  </w:pPr>
                </w:p>
              </w:tc>
              <w:tc>
                <w:tcPr>
                  <w:tcW w:w="180" w:type="dxa"/>
                  <w:tcBorders>
                    <w:bottom w:val="single" w:sz="15" w:space="0" w:color="000000"/>
                    <w:right w:val="single" w:sz="15" w:space="0" w:color="000000"/>
                  </w:tcBorders>
                </w:tcPr>
                <w:p w14:paraId="3EF0AAA3" w14:textId="77777777" w:rsidR="00ED3EE7" w:rsidRDefault="00ED3EE7">
                  <w:pPr>
                    <w:pStyle w:val="EmptyCellLayoutStyle"/>
                    <w:spacing w:after="0" w:line="240" w:lineRule="auto"/>
                  </w:pPr>
                </w:p>
              </w:tc>
            </w:tr>
          </w:tbl>
          <w:p w14:paraId="6BF1EE68" w14:textId="77777777" w:rsidR="00ED3EE7" w:rsidRDefault="00ED3EE7">
            <w:pPr>
              <w:spacing w:after="0" w:line="240" w:lineRule="auto"/>
            </w:pPr>
          </w:p>
        </w:tc>
        <w:tc>
          <w:tcPr>
            <w:tcW w:w="179" w:type="dxa"/>
          </w:tcPr>
          <w:p w14:paraId="6CD7F2AC" w14:textId="77777777" w:rsidR="00ED3EE7" w:rsidRDefault="00ED3EE7">
            <w:pPr>
              <w:pStyle w:val="EmptyCellLayoutStyle"/>
              <w:spacing w:after="0" w:line="240" w:lineRule="auto"/>
            </w:pPr>
          </w:p>
        </w:tc>
      </w:tr>
      <w:tr w:rsidR="00ED3EE7" w14:paraId="0E467F64" w14:textId="77777777">
        <w:trPr>
          <w:trHeight w:val="220"/>
        </w:trPr>
        <w:tc>
          <w:tcPr>
            <w:tcW w:w="179" w:type="dxa"/>
          </w:tcPr>
          <w:p w14:paraId="2A766615" w14:textId="77777777" w:rsidR="00ED3EE7" w:rsidRDefault="00ED3EE7">
            <w:pPr>
              <w:pStyle w:val="EmptyCellLayoutStyle"/>
              <w:spacing w:after="0" w:line="240" w:lineRule="auto"/>
            </w:pPr>
          </w:p>
        </w:tc>
        <w:tc>
          <w:tcPr>
            <w:tcW w:w="0" w:type="dxa"/>
          </w:tcPr>
          <w:p w14:paraId="1B3706A7" w14:textId="77777777" w:rsidR="00ED3EE7" w:rsidRDefault="00ED3EE7">
            <w:pPr>
              <w:pStyle w:val="EmptyCellLayoutStyle"/>
              <w:spacing w:after="0" w:line="240" w:lineRule="auto"/>
            </w:pPr>
          </w:p>
        </w:tc>
        <w:tc>
          <w:tcPr>
            <w:tcW w:w="0" w:type="dxa"/>
          </w:tcPr>
          <w:p w14:paraId="2906F209" w14:textId="77777777" w:rsidR="00ED3EE7" w:rsidRDefault="00ED3EE7">
            <w:pPr>
              <w:pStyle w:val="EmptyCellLayoutStyle"/>
              <w:spacing w:after="0" w:line="240" w:lineRule="auto"/>
            </w:pPr>
          </w:p>
        </w:tc>
        <w:tc>
          <w:tcPr>
            <w:tcW w:w="0" w:type="dxa"/>
          </w:tcPr>
          <w:p w14:paraId="0A80140C" w14:textId="77777777" w:rsidR="00ED3EE7" w:rsidRDefault="00ED3EE7">
            <w:pPr>
              <w:pStyle w:val="EmptyCellLayoutStyle"/>
              <w:spacing w:after="0" w:line="240" w:lineRule="auto"/>
            </w:pPr>
          </w:p>
        </w:tc>
        <w:tc>
          <w:tcPr>
            <w:tcW w:w="0" w:type="dxa"/>
          </w:tcPr>
          <w:p w14:paraId="6E8DBC7D" w14:textId="77777777" w:rsidR="00ED3EE7" w:rsidRDefault="00ED3EE7">
            <w:pPr>
              <w:pStyle w:val="EmptyCellLayoutStyle"/>
              <w:spacing w:after="0" w:line="240" w:lineRule="auto"/>
            </w:pPr>
          </w:p>
        </w:tc>
        <w:tc>
          <w:tcPr>
            <w:tcW w:w="0" w:type="dxa"/>
          </w:tcPr>
          <w:p w14:paraId="4E850716" w14:textId="77777777" w:rsidR="00ED3EE7" w:rsidRDefault="00ED3EE7">
            <w:pPr>
              <w:pStyle w:val="EmptyCellLayoutStyle"/>
              <w:spacing w:after="0" w:line="240" w:lineRule="auto"/>
            </w:pPr>
          </w:p>
        </w:tc>
        <w:tc>
          <w:tcPr>
            <w:tcW w:w="0" w:type="dxa"/>
          </w:tcPr>
          <w:p w14:paraId="606DC49C" w14:textId="77777777" w:rsidR="00ED3EE7" w:rsidRDefault="00ED3EE7">
            <w:pPr>
              <w:pStyle w:val="EmptyCellLayoutStyle"/>
              <w:spacing w:after="0" w:line="240" w:lineRule="auto"/>
            </w:pPr>
          </w:p>
        </w:tc>
        <w:tc>
          <w:tcPr>
            <w:tcW w:w="2505" w:type="dxa"/>
          </w:tcPr>
          <w:p w14:paraId="6E1C8AE8" w14:textId="77777777" w:rsidR="00ED3EE7" w:rsidRDefault="00ED3EE7">
            <w:pPr>
              <w:pStyle w:val="EmptyCellLayoutStyle"/>
              <w:spacing w:after="0" w:line="240" w:lineRule="auto"/>
            </w:pPr>
          </w:p>
        </w:tc>
        <w:tc>
          <w:tcPr>
            <w:tcW w:w="6120" w:type="dxa"/>
          </w:tcPr>
          <w:p w14:paraId="5809D83F" w14:textId="77777777" w:rsidR="00ED3EE7" w:rsidRDefault="00ED3EE7">
            <w:pPr>
              <w:pStyle w:val="EmptyCellLayoutStyle"/>
              <w:spacing w:after="0" w:line="240" w:lineRule="auto"/>
            </w:pPr>
          </w:p>
        </w:tc>
        <w:tc>
          <w:tcPr>
            <w:tcW w:w="2534" w:type="dxa"/>
          </w:tcPr>
          <w:p w14:paraId="0CB9CD5E" w14:textId="77777777" w:rsidR="00ED3EE7" w:rsidRDefault="00ED3EE7">
            <w:pPr>
              <w:pStyle w:val="EmptyCellLayoutStyle"/>
              <w:spacing w:after="0" w:line="240" w:lineRule="auto"/>
            </w:pPr>
          </w:p>
        </w:tc>
        <w:tc>
          <w:tcPr>
            <w:tcW w:w="179" w:type="dxa"/>
          </w:tcPr>
          <w:p w14:paraId="4F0858E1" w14:textId="77777777" w:rsidR="00ED3EE7" w:rsidRDefault="00ED3EE7">
            <w:pPr>
              <w:pStyle w:val="EmptyCellLayoutStyle"/>
              <w:spacing w:after="0" w:line="240" w:lineRule="auto"/>
            </w:pPr>
          </w:p>
        </w:tc>
      </w:tr>
    </w:tbl>
    <w:p w14:paraId="4191D607" w14:textId="77777777" w:rsidR="00ED3EE7" w:rsidRDefault="00ED3EE7">
      <w:pPr>
        <w:spacing w:after="0" w:line="240" w:lineRule="auto"/>
      </w:pPr>
    </w:p>
    <w:sectPr w:rsidR="00ED3EE7">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84154903">
    <w:abstractNumId w:val="0"/>
  </w:num>
  <w:num w:numId="2" w16cid:durableId="779639783">
    <w:abstractNumId w:val="1"/>
  </w:num>
  <w:num w:numId="3" w16cid:durableId="843203433">
    <w:abstractNumId w:val="2"/>
  </w:num>
  <w:num w:numId="4" w16cid:durableId="77556016">
    <w:abstractNumId w:val="3"/>
  </w:num>
  <w:num w:numId="5" w16cid:durableId="1594048854">
    <w:abstractNumId w:val="4"/>
  </w:num>
  <w:num w:numId="6" w16cid:durableId="871655365">
    <w:abstractNumId w:val="5"/>
  </w:num>
  <w:num w:numId="7" w16cid:durableId="684941992">
    <w:abstractNumId w:val="6"/>
  </w:num>
  <w:num w:numId="8" w16cid:durableId="1414818496">
    <w:abstractNumId w:val="7"/>
  </w:num>
  <w:num w:numId="9" w16cid:durableId="329718578">
    <w:abstractNumId w:val="8"/>
  </w:num>
  <w:num w:numId="10" w16cid:durableId="161703401">
    <w:abstractNumId w:val="9"/>
  </w:num>
  <w:num w:numId="11" w16cid:durableId="841361167">
    <w:abstractNumId w:val="10"/>
  </w:num>
  <w:num w:numId="12" w16cid:durableId="607541880">
    <w:abstractNumId w:val="11"/>
  </w:num>
  <w:num w:numId="13" w16cid:durableId="1990160954">
    <w:abstractNumId w:val="12"/>
  </w:num>
  <w:num w:numId="14" w16cid:durableId="1540974168">
    <w:abstractNumId w:val="13"/>
  </w:num>
  <w:num w:numId="15" w16cid:durableId="2095320495">
    <w:abstractNumId w:val="14"/>
  </w:num>
  <w:num w:numId="16" w16cid:durableId="1087380419">
    <w:abstractNumId w:val="15"/>
  </w:num>
  <w:num w:numId="17" w16cid:durableId="1898318585">
    <w:abstractNumId w:val="16"/>
  </w:num>
  <w:num w:numId="18" w16cid:durableId="1682078975">
    <w:abstractNumId w:val="17"/>
  </w:num>
  <w:num w:numId="19" w16cid:durableId="1439988774">
    <w:abstractNumId w:val="18"/>
  </w:num>
  <w:num w:numId="20" w16cid:durableId="1041049844">
    <w:abstractNumId w:val="19"/>
  </w:num>
  <w:num w:numId="21" w16cid:durableId="909999522">
    <w:abstractNumId w:val="20"/>
  </w:num>
  <w:num w:numId="22" w16cid:durableId="1335837947">
    <w:abstractNumId w:val="21"/>
  </w:num>
  <w:num w:numId="23" w16cid:durableId="768506301">
    <w:abstractNumId w:val="22"/>
  </w:num>
  <w:num w:numId="24" w16cid:durableId="1522666139">
    <w:abstractNumId w:val="23"/>
  </w:num>
  <w:num w:numId="25" w16cid:durableId="1075516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E7"/>
    <w:rsid w:val="00191105"/>
    <w:rsid w:val="00ED3EE7"/>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C259"/>
  <w15:docId w15:val="{86435CD5-1DB2-41D1-98B1-F84C9F02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8948</Characters>
  <Application>Microsoft Office Word</Application>
  <DocSecurity>0</DocSecurity>
  <Lines>74</Lines>
  <Paragraphs>20</Paragraphs>
  <ScaleCrop>false</ScaleCrop>
  <Company>State Of Michigan</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2025-06-09T20:17:00Z</dcterms:created>
  <dcterms:modified xsi:type="dcterms:W3CDTF">2025-06-09T20:17:00Z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2025-06-09T20:16:25Z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fcc424a6-de06-4960-b502-ac5e78ffec1a</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